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545" w:rsidRDefault="004F1545" w:rsidP="004F1545">
      <w:pPr>
        <w:pStyle w:val="6"/>
        <w:rPr>
          <w:sz w:val="40"/>
          <w:szCs w:val="40"/>
        </w:rPr>
      </w:pPr>
    </w:p>
    <w:p w:rsidR="004F1545" w:rsidRPr="004F1545" w:rsidRDefault="004F1545" w:rsidP="004F1545"/>
    <w:p w:rsidR="004F1545" w:rsidRDefault="004F1545" w:rsidP="004F1545">
      <w:pPr>
        <w:pStyle w:val="6"/>
        <w:rPr>
          <w:sz w:val="40"/>
          <w:szCs w:val="40"/>
        </w:rPr>
      </w:pPr>
      <w:r w:rsidRPr="004F1545">
        <w:rPr>
          <w:sz w:val="40"/>
          <w:szCs w:val="40"/>
        </w:rPr>
        <w:t>КОЛЛЕКТИВНЫЙ ДОГОВОР</w:t>
      </w:r>
    </w:p>
    <w:p w:rsidR="00706D13" w:rsidRPr="00706D13" w:rsidRDefault="00706D13" w:rsidP="00706D13"/>
    <w:p w:rsidR="004F1545" w:rsidRPr="00706D13" w:rsidRDefault="004F1545" w:rsidP="004F1545">
      <w:pPr>
        <w:jc w:val="center"/>
        <w:rPr>
          <w:b/>
          <w:sz w:val="44"/>
          <w:szCs w:val="44"/>
        </w:rPr>
      </w:pPr>
      <w:r w:rsidRPr="00706D13">
        <w:rPr>
          <w:b/>
          <w:sz w:val="44"/>
          <w:szCs w:val="44"/>
        </w:rPr>
        <w:t xml:space="preserve">муниципального бюджетного дошкольного образовательного учреждения </w:t>
      </w:r>
    </w:p>
    <w:p w:rsidR="00706D13" w:rsidRPr="00706D13" w:rsidRDefault="004F1545" w:rsidP="004F1545">
      <w:pPr>
        <w:jc w:val="center"/>
        <w:rPr>
          <w:b/>
          <w:sz w:val="44"/>
          <w:szCs w:val="44"/>
        </w:rPr>
      </w:pPr>
      <w:r w:rsidRPr="00706D13">
        <w:rPr>
          <w:b/>
          <w:sz w:val="44"/>
          <w:szCs w:val="44"/>
        </w:rPr>
        <w:t xml:space="preserve">«Детский сад № 36» города Чебоксары </w:t>
      </w:r>
    </w:p>
    <w:p w:rsidR="004F1545" w:rsidRPr="00706D13" w:rsidRDefault="004F1545" w:rsidP="004F1545">
      <w:pPr>
        <w:jc w:val="center"/>
        <w:rPr>
          <w:b/>
          <w:sz w:val="44"/>
          <w:szCs w:val="44"/>
        </w:rPr>
      </w:pPr>
      <w:r w:rsidRPr="00706D13">
        <w:rPr>
          <w:b/>
          <w:sz w:val="44"/>
          <w:szCs w:val="44"/>
        </w:rPr>
        <w:t>Чувашской Республики</w:t>
      </w:r>
    </w:p>
    <w:p w:rsidR="004F1545" w:rsidRPr="00706D13" w:rsidRDefault="00EA4573" w:rsidP="004F1545">
      <w:pPr>
        <w:jc w:val="center"/>
        <w:rPr>
          <w:sz w:val="44"/>
          <w:szCs w:val="44"/>
        </w:rPr>
      </w:pPr>
      <w:r>
        <w:rPr>
          <w:sz w:val="44"/>
          <w:szCs w:val="44"/>
        </w:rPr>
        <w:t xml:space="preserve"> на 2012 </w:t>
      </w:r>
      <w:r w:rsidR="004F1545" w:rsidRPr="00706D13">
        <w:rPr>
          <w:sz w:val="44"/>
          <w:szCs w:val="44"/>
        </w:rPr>
        <w:t>-</w:t>
      </w:r>
      <w:r>
        <w:rPr>
          <w:sz w:val="44"/>
          <w:szCs w:val="44"/>
        </w:rPr>
        <w:t xml:space="preserve"> </w:t>
      </w:r>
      <w:r w:rsidR="004F1545" w:rsidRPr="00706D13">
        <w:rPr>
          <w:sz w:val="44"/>
          <w:szCs w:val="44"/>
        </w:rPr>
        <w:t>2014 годы</w:t>
      </w:r>
    </w:p>
    <w:p w:rsidR="004F1545" w:rsidRPr="00706D13" w:rsidRDefault="004F1545" w:rsidP="004F1545">
      <w:pPr>
        <w:rPr>
          <w:sz w:val="44"/>
          <w:szCs w:val="44"/>
        </w:rPr>
      </w:pPr>
    </w:p>
    <w:p w:rsidR="004F1545" w:rsidRPr="004F1545" w:rsidRDefault="004F1545" w:rsidP="004F1545">
      <w:pPr>
        <w:rPr>
          <w:sz w:val="40"/>
          <w:szCs w:val="40"/>
        </w:rPr>
      </w:pPr>
    </w:p>
    <w:p w:rsidR="004F1545" w:rsidRDefault="004F1545" w:rsidP="004F1545">
      <w:pPr>
        <w:spacing w:before="280" w:after="280"/>
        <w:jc w:val="center"/>
        <w:rPr>
          <w:color w:val="000000"/>
        </w:rPr>
      </w:pPr>
    </w:p>
    <w:p w:rsidR="004F1545" w:rsidRDefault="004F1545" w:rsidP="004F1545">
      <w:pPr>
        <w:spacing w:before="280" w:after="280"/>
        <w:jc w:val="center"/>
        <w:rPr>
          <w:color w:val="000000"/>
        </w:rPr>
      </w:pPr>
    </w:p>
    <w:p w:rsidR="004F1545" w:rsidRDefault="004F1545" w:rsidP="004F1545">
      <w:pPr>
        <w:spacing w:before="280" w:after="280"/>
        <w:jc w:val="center"/>
        <w:rPr>
          <w:color w:val="000000"/>
        </w:rPr>
      </w:pPr>
    </w:p>
    <w:p w:rsidR="004F1545" w:rsidRDefault="004F1545" w:rsidP="004F1545">
      <w:pPr>
        <w:spacing w:before="280" w:after="280"/>
        <w:jc w:val="center"/>
        <w:rPr>
          <w:color w:val="000000"/>
        </w:rPr>
      </w:pPr>
    </w:p>
    <w:p w:rsidR="004F1545" w:rsidRDefault="004F1545" w:rsidP="004F1545">
      <w:pPr>
        <w:spacing w:before="280" w:after="280"/>
        <w:jc w:val="center"/>
        <w:rPr>
          <w:color w:val="000000"/>
        </w:rPr>
      </w:pPr>
    </w:p>
    <w:p w:rsidR="004F1545" w:rsidRDefault="004F1545" w:rsidP="004F1545">
      <w:pPr>
        <w:spacing w:before="280" w:after="280"/>
        <w:jc w:val="center"/>
        <w:rPr>
          <w:color w:val="000000"/>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4F1545" w:rsidRDefault="004F1545" w:rsidP="004F1545">
      <w:pPr>
        <w:rPr>
          <w:sz w:val="24"/>
          <w:szCs w:val="24"/>
        </w:rPr>
      </w:pPr>
    </w:p>
    <w:p w:rsidR="00FB5CE0" w:rsidRPr="00BF3225" w:rsidRDefault="00FB5CE0" w:rsidP="00FB5CE0">
      <w:pPr>
        <w:widowControl/>
        <w:suppressAutoHyphens/>
        <w:autoSpaceDE/>
        <w:autoSpaceDN/>
        <w:adjustRightInd/>
        <w:spacing w:before="280" w:after="280"/>
        <w:rPr>
          <w:color w:val="000000"/>
          <w:sz w:val="28"/>
          <w:szCs w:val="28"/>
          <w:lang w:eastAsia="ar-SA"/>
        </w:rPr>
      </w:pPr>
      <w:r w:rsidRPr="00BF3225">
        <w:rPr>
          <w:color w:val="000000"/>
          <w:sz w:val="28"/>
          <w:szCs w:val="28"/>
          <w:lang w:eastAsia="ar-SA"/>
        </w:rPr>
        <w:t xml:space="preserve">            СОДЕРЖАНИЕ</w:t>
      </w:r>
    </w:p>
    <w:p w:rsidR="00FB5CE0" w:rsidRPr="00BF3225" w:rsidRDefault="00FB5CE0" w:rsidP="00FB5CE0">
      <w:pPr>
        <w:widowControl/>
        <w:suppressAutoHyphens/>
        <w:autoSpaceDE/>
        <w:autoSpaceDN/>
        <w:adjustRightInd/>
        <w:spacing w:before="280" w:after="280"/>
        <w:rPr>
          <w:color w:val="000000"/>
          <w:sz w:val="28"/>
          <w:szCs w:val="28"/>
          <w:lang w:eastAsia="ar-SA"/>
        </w:rPr>
      </w:pPr>
    </w:p>
    <w:p w:rsidR="00FB5CE0" w:rsidRPr="00BF3225" w:rsidRDefault="00FB5CE0" w:rsidP="00FB5CE0">
      <w:pPr>
        <w:widowControl/>
        <w:numPr>
          <w:ilvl w:val="0"/>
          <w:numId w:val="19"/>
        </w:numPr>
        <w:suppressAutoHyphens/>
        <w:autoSpaceDE/>
        <w:autoSpaceDN/>
        <w:adjustRightInd/>
        <w:spacing w:before="280" w:after="280"/>
        <w:rPr>
          <w:color w:val="000000"/>
          <w:sz w:val="28"/>
          <w:szCs w:val="28"/>
          <w:lang w:eastAsia="ar-SA"/>
        </w:rPr>
      </w:pPr>
      <w:r w:rsidRPr="00BF3225">
        <w:rPr>
          <w:color w:val="000000"/>
          <w:sz w:val="28"/>
          <w:szCs w:val="28"/>
          <w:lang w:eastAsia="ar-SA"/>
        </w:rPr>
        <w:t>Общие положения.</w:t>
      </w:r>
    </w:p>
    <w:p w:rsidR="00FB5CE0" w:rsidRPr="00BF3225" w:rsidRDefault="00FB5CE0" w:rsidP="00FB5CE0">
      <w:pPr>
        <w:widowControl/>
        <w:numPr>
          <w:ilvl w:val="0"/>
          <w:numId w:val="19"/>
        </w:numPr>
        <w:suppressAutoHyphens/>
        <w:autoSpaceDE/>
        <w:autoSpaceDN/>
        <w:adjustRightInd/>
        <w:spacing w:before="280" w:after="280"/>
        <w:rPr>
          <w:color w:val="000000"/>
          <w:sz w:val="28"/>
          <w:szCs w:val="28"/>
          <w:lang w:eastAsia="ar-SA"/>
        </w:rPr>
      </w:pPr>
      <w:r w:rsidRPr="00BF3225">
        <w:rPr>
          <w:color w:val="000000"/>
          <w:sz w:val="28"/>
          <w:szCs w:val="28"/>
          <w:lang w:eastAsia="ar-SA"/>
        </w:rPr>
        <w:t>Трудовой договор.</w:t>
      </w:r>
    </w:p>
    <w:p w:rsidR="00FB5CE0" w:rsidRPr="00BF3225" w:rsidRDefault="00FB5CE0" w:rsidP="00FB5CE0">
      <w:pPr>
        <w:widowControl/>
        <w:numPr>
          <w:ilvl w:val="0"/>
          <w:numId w:val="19"/>
        </w:numPr>
        <w:suppressAutoHyphens/>
        <w:autoSpaceDE/>
        <w:autoSpaceDN/>
        <w:adjustRightInd/>
        <w:spacing w:before="280" w:after="280"/>
        <w:rPr>
          <w:color w:val="000000"/>
          <w:sz w:val="28"/>
          <w:szCs w:val="28"/>
          <w:lang w:eastAsia="ar-SA"/>
        </w:rPr>
      </w:pPr>
      <w:r w:rsidRPr="00BF3225">
        <w:rPr>
          <w:color w:val="000000"/>
          <w:sz w:val="28"/>
          <w:szCs w:val="28"/>
          <w:lang w:eastAsia="ar-SA"/>
        </w:rPr>
        <w:t>Оплата труда работников.</w:t>
      </w:r>
    </w:p>
    <w:p w:rsidR="00FB5CE0" w:rsidRPr="00BF3225" w:rsidRDefault="00FB5CE0" w:rsidP="00FB5CE0">
      <w:pPr>
        <w:widowControl/>
        <w:numPr>
          <w:ilvl w:val="0"/>
          <w:numId w:val="19"/>
        </w:numPr>
        <w:suppressAutoHyphens/>
        <w:autoSpaceDE/>
        <w:autoSpaceDN/>
        <w:adjustRightInd/>
        <w:spacing w:before="280" w:after="280"/>
        <w:rPr>
          <w:color w:val="000000"/>
          <w:sz w:val="28"/>
          <w:szCs w:val="28"/>
          <w:lang w:eastAsia="ar-SA"/>
        </w:rPr>
      </w:pPr>
      <w:r w:rsidRPr="00BF3225">
        <w:rPr>
          <w:color w:val="000000"/>
          <w:sz w:val="28"/>
          <w:szCs w:val="28"/>
          <w:lang w:eastAsia="ar-SA"/>
        </w:rPr>
        <w:t>Рабочее время и время отдыха.</w:t>
      </w:r>
    </w:p>
    <w:p w:rsidR="00FB5CE0" w:rsidRPr="00BF3225" w:rsidRDefault="00FB5CE0" w:rsidP="00FB5CE0">
      <w:pPr>
        <w:widowControl/>
        <w:numPr>
          <w:ilvl w:val="0"/>
          <w:numId w:val="19"/>
        </w:numPr>
        <w:suppressAutoHyphens/>
        <w:autoSpaceDE/>
        <w:autoSpaceDN/>
        <w:adjustRightInd/>
        <w:spacing w:before="280" w:after="280"/>
        <w:rPr>
          <w:color w:val="000000"/>
          <w:sz w:val="28"/>
          <w:szCs w:val="28"/>
          <w:lang w:eastAsia="ar-SA"/>
        </w:rPr>
      </w:pPr>
      <w:r w:rsidRPr="00BF3225">
        <w:rPr>
          <w:color w:val="000000"/>
          <w:sz w:val="28"/>
          <w:szCs w:val="28"/>
          <w:lang w:eastAsia="ar-SA"/>
        </w:rPr>
        <w:t>Вопросы занятости, профессиональной подготовки</w:t>
      </w:r>
    </w:p>
    <w:p w:rsidR="00FB5CE0" w:rsidRPr="00BF3225" w:rsidRDefault="00FB5CE0" w:rsidP="00FB5CE0">
      <w:pPr>
        <w:widowControl/>
        <w:suppressAutoHyphens/>
        <w:autoSpaceDE/>
        <w:autoSpaceDN/>
        <w:adjustRightInd/>
        <w:spacing w:before="280" w:after="280"/>
        <w:ind w:left="360"/>
        <w:rPr>
          <w:color w:val="000000"/>
          <w:sz w:val="28"/>
          <w:szCs w:val="28"/>
          <w:lang w:eastAsia="ar-SA"/>
        </w:rPr>
      </w:pPr>
      <w:r w:rsidRPr="00BF3225">
        <w:rPr>
          <w:color w:val="000000"/>
          <w:sz w:val="28"/>
          <w:szCs w:val="28"/>
          <w:lang w:eastAsia="ar-SA"/>
        </w:rPr>
        <w:t>и переподготовки кадров.</w:t>
      </w:r>
    </w:p>
    <w:p w:rsidR="00FB5CE0" w:rsidRPr="00BF3225" w:rsidRDefault="00FB5CE0" w:rsidP="00FB5CE0">
      <w:pPr>
        <w:widowControl/>
        <w:suppressAutoHyphens/>
        <w:autoSpaceDE/>
        <w:autoSpaceDN/>
        <w:adjustRightInd/>
        <w:spacing w:before="280" w:after="280"/>
        <w:rPr>
          <w:color w:val="000000"/>
          <w:sz w:val="28"/>
          <w:szCs w:val="28"/>
          <w:lang w:eastAsia="ar-SA"/>
        </w:rPr>
      </w:pPr>
      <w:r w:rsidRPr="00BF3225">
        <w:rPr>
          <w:color w:val="000000"/>
          <w:sz w:val="28"/>
          <w:szCs w:val="28"/>
          <w:lang w:eastAsia="ar-SA"/>
        </w:rPr>
        <w:t>6. Охрана труда и здоровья.</w:t>
      </w:r>
    </w:p>
    <w:p w:rsidR="00FB5CE0" w:rsidRPr="00BF3225" w:rsidRDefault="00FB5CE0" w:rsidP="00FB5CE0">
      <w:pPr>
        <w:widowControl/>
        <w:suppressAutoHyphens/>
        <w:autoSpaceDE/>
        <w:autoSpaceDN/>
        <w:adjustRightInd/>
        <w:spacing w:before="280" w:after="280"/>
        <w:rPr>
          <w:color w:val="000000"/>
          <w:sz w:val="28"/>
          <w:szCs w:val="28"/>
          <w:lang w:eastAsia="ar-SA"/>
        </w:rPr>
      </w:pPr>
      <w:r w:rsidRPr="00BF3225">
        <w:rPr>
          <w:color w:val="000000"/>
          <w:sz w:val="28"/>
          <w:szCs w:val="28"/>
          <w:lang w:eastAsia="ar-SA"/>
        </w:rPr>
        <w:t>7. Социальные льготы и гарантии.</w:t>
      </w:r>
    </w:p>
    <w:p w:rsidR="00FB5CE0" w:rsidRPr="00BF3225" w:rsidRDefault="00FB5CE0" w:rsidP="00FB5CE0">
      <w:pPr>
        <w:widowControl/>
        <w:suppressAutoHyphens/>
        <w:autoSpaceDE/>
        <w:autoSpaceDN/>
        <w:adjustRightInd/>
        <w:spacing w:before="280" w:after="280"/>
        <w:rPr>
          <w:color w:val="000000"/>
          <w:sz w:val="28"/>
          <w:szCs w:val="28"/>
          <w:lang w:eastAsia="ar-SA"/>
        </w:rPr>
      </w:pPr>
      <w:r w:rsidRPr="00BF3225">
        <w:rPr>
          <w:color w:val="000000"/>
          <w:sz w:val="28"/>
          <w:szCs w:val="28"/>
          <w:lang w:eastAsia="ar-SA"/>
        </w:rPr>
        <w:t>8. Пенсионное обеспечение.</w:t>
      </w:r>
    </w:p>
    <w:p w:rsidR="00FB5CE0" w:rsidRPr="00BF3225" w:rsidRDefault="00FB5CE0" w:rsidP="00FB5CE0">
      <w:pPr>
        <w:widowControl/>
        <w:suppressAutoHyphens/>
        <w:autoSpaceDE/>
        <w:autoSpaceDN/>
        <w:adjustRightInd/>
        <w:spacing w:before="280" w:after="280"/>
        <w:rPr>
          <w:color w:val="000000"/>
          <w:sz w:val="28"/>
          <w:szCs w:val="28"/>
          <w:lang w:eastAsia="ar-SA"/>
        </w:rPr>
      </w:pPr>
      <w:r w:rsidRPr="00BF3225">
        <w:rPr>
          <w:color w:val="000000"/>
          <w:sz w:val="28"/>
          <w:szCs w:val="28"/>
          <w:lang w:eastAsia="ar-SA"/>
        </w:rPr>
        <w:t>9. Гарантии профсоюзной деятельности.</w:t>
      </w:r>
    </w:p>
    <w:p w:rsidR="00FB5CE0" w:rsidRPr="00BF3225" w:rsidRDefault="00FB5CE0" w:rsidP="00FB5CE0">
      <w:pPr>
        <w:widowControl/>
        <w:suppressAutoHyphens/>
        <w:autoSpaceDE/>
        <w:autoSpaceDN/>
        <w:adjustRightInd/>
        <w:spacing w:before="280" w:after="280"/>
        <w:rPr>
          <w:color w:val="000000"/>
          <w:sz w:val="28"/>
          <w:szCs w:val="28"/>
          <w:lang w:eastAsia="ar-SA"/>
        </w:rPr>
      </w:pPr>
      <w:r w:rsidRPr="00BF3225">
        <w:rPr>
          <w:color w:val="000000"/>
          <w:sz w:val="28"/>
          <w:szCs w:val="28"/>
          <w:lang w:eastAsia="ar-SA"/>
        </w:rPr>
        <w:t xml:space="preserve">10. </w:t>
      </w:r>
      <w:proofErr w:type="gramStart"/>
      <w:r w:rsidRPr="00BF3225">
        <w:rPr>
          <w:color w:val="000000"/>
          <w:sz w:val="28"/>
          <w:szCs w:val="28"/>
          <w:lang w:eastAsia="ar-SA"/>
        </w:rPr>
        <w:t>Контроль за</w:t>
      </w:r>
      <w:proofErr w:type="gramEnd"/>
      <w:r w:rsidRPr="00BF3225">
        <w:rPr>
          <w:color w:val="000000"/>
          <w:sz w:val="28"/>
          <w:szCs w:val="28"/>
          <w:lang w:eastAsia="ar-SA"/>
        </w:rPr>
        <w:t xml:space="preserve"> выполнением коллективного договора.</w:t>
      </w:r>
    </w:p>
    <w:p w:rsidR="00FB5CE0" w:rsidRPr="00BF3225" w:rsidRDefault="00FB5CE0" w:rsidP="00FB5CE0">
      <w:pPr>
        <w:widowControl/>
        <w:suppressAutoHyphens/>
        <w:autoSpaceDE/>
        <w:autoSpaceDN/>
        <w:adjustRightInd/>
        <w:spacing w:before="280" w:after="280"/>
        <w:rPr>
          <w:color w:val="000000"/>
          <w:sz w:val="28"/>
          <w:szCs w:val="28"/>
          <w:lang w:eastAsia="ar-SA"/>
        </w:rPr>
      </w:pPr>
      <w:r w:rsidRPr="00BF3225">
        <w:rPr>
          <w:color w:val="000000"/>
          <w:sz w:val="28"/>
          <w:szCs w:val="28"/>
          <w:lang w:eastAsia="ar-SA"/>
        </w:rPr>
        <w:t xml:space="preserve">      </w:t>
      </w: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FB5CE0" w:rsidRPr="00BF3225" w:rsidRDefault="00FB5CE0" w:rsidP="004F1545">
      <w:pPr>
        <w:shd w:val="clear" w:color="auto" w:fill="FFFFFF"/>
        <w:ind w:left="82" w:right="355"/>
        <w:jc w:val="center"/>
        <w:rPr>
          <w:b/>
          <w:bCs/>
          <w:color w:val="000000"/>
          <w:spacing w:val="2"/>
          <w:sz w:val="28"/>
          <w:szCs w:val="28"/>
        </w:rPr>
      </w:pPr>
    </w:p>
    <w:p w:rsidR="004F1545" w:rsidRDefault="00BF3225" w:rsidP="004F1545">
      <w:pPr>
        <w:shd w:val="clear" w:color="auto" w:fill="FFFFFF"/>
        <w:ind w:left="82" w:right="355"/>
        <w:jc w:val="center"/>
        <w:rPr>
          <w:b/>
          <w:bCs/>
          <w:color w:val="000000"/>
          <w:spacing w:val="2"/>
          <w:sz w:val="28"/>
          <w:szCs w:val="28"/>
        </w:rPr>
      </w:pPr>
      <w:proofErr w:type="gramStart"/>
      <w:r>
        <w:rPr>
          <w:b/>
          <w:bCs/>
          <w:color w:val="000000"/>
          <w:spacing w:val="2"/>
          <w:sz w:val="28"/>
          <w:szCs w:val="28"/>
          <w:lang w:val="en-US"/>
        </w:rPr>
        <w:lastRenderedPageBreak/>
        <w:t>I</w:t>
      </w:r>
      <w:r w:rsidR="004F1545" w:rsidRPr="00BF3225">
        <w:rPr>
          <w:b/>
          <w:bCs/>
          <w:color w:val="000000"/>
          <w:spacing w:val="2"/>
          <w:sz w:val="28"/>
          <w:szCs w:val="28"/>
        </w:rPr>
        <w:t>. ОБЩИЕ ПОЛОЖЕНИЯ.</w:t>
      </w:r>
      <w:proofErr w:type="gramEnd"/>
    </w:p>
    <w:p w:rsidR="00B864A9" w:rsidRDefault="00B864A9" w:rsidP="004F1545">
      <w:pPr>
        <w:shd w:val="clear" w:color="auto" w:fill="FFFFFF"/>
        <w:ind w:left="82" w:right="355"/>
        <w:jc w:val="center"/>
        <w:rPr>
          <w:b/>
          <w:bCs/>
          <w:color w:val="000000"/>
          <w:spacing w:val="2"/>
          <w:sz w:val="28"/>
          <w:szCs w:val="28"/>
        </w:rPr>
      </w:pPr>
    </w:p>
    <w:p w:rsidR="009D4FC4" w:rsidRDefault="009D4FC4" w:rsidP="004F1545">
      <w:pPr>
        <w:shd w:val="clear" w:color="auto" w:fill="FFFFFF"/>
        <w:ind w:left="82" w:right="355"/>
        <w:jc w:val="center"/>
        <w:rPr>
          <w:b/>
          <w:bCs/>
          <w:color w:val="000000"/>
          <w:spacing w:val="2"/>
          <w:sz w:val="28"/>
          <w:szCs w:val="28"/>
        </w:rPr>
      </w:pPr>
    </w:p>
    <w:p w:rsidR="004F1545" w:rsidRPr="00BF3225" w:rsidRDefault="00FF416E" w:rsidP="002E3E8A">
      <w:pPr>
        <w:shd w:val="clear" w:color="auto" w:fill="FFFFFF"/>
        <w:tabs>
          <w:tab w:val="left" w:pos="1022"/>
        </w:tabs>
        <w:jc w:val="both"/>
        <w:rPr>
          <w:color w:val="000000"/>
          <w:spacing w:val="-1"/>
          <w:sz w:val="28"/>
          <w:szCs w:val="28"/>
        </w:rPr>
      </w:pPr>
      <w:r w:rsidRPr="00BF3225">
        <w:rPr>
          <w:color w:val="000000"/>
          <w:spacing w:val="-14"/>
          <w:sz w:val="28"/>
          <w:szCs w:val="28"/>
        </w:rPr>
        <w:t xml:space="preserve">             </w:t>
      </w:r>
      <w:r w:rsidR="004F1545" w:rsidRPr="00BF3225">
        <w:rPr>
          <w:color w:val="000000"/>
          <w:spacing w:val="-14"/>
          <w:sz w:val="28"/>
          <w:szCs w:val="28"/>
        </w:rPr>
        <w:t>1.1.</w:t>
      </w:r>
      <w:r w:rsidR="004F1545" w:rsidRPr="00BF3225">
        <w:rPr>
          <w:color w:val="000000"/>
          <w:sz w:val="28"/>
          <w:szCs w:val="28"/>
        </w:rPr>
        <w:tab/>
        <w:t>Настоящий к</w:t>
      </w:r>
      <w:r w:rsidR="004F1545" w:rsidRPr="00BF3225">
        <w:rPr>
          <w:color w:val="000000"/>
          <w:spacing w:val="-1"/>
          <w:sz w:val="28"/>
          <w:szCs w:val="28"/>
        </w:rPr>
        <w:t>оллективный договор заключен между работодателем и работниками и является правовым актом, регулирующим социально-трудовые отношения в муниципальном бюджетном дошкольном образовательном учреждении «Детский сад №  36» города Чебоксары Чувашской Республики.</w:t>
      </w:r>
    </w:p>
    <w:p w:rsidR="004F1545" w:rsidRPr="00BF3225" w:rsidRDefault="004F1545" w:rsidP="002E3E8A">
      <w:pPr>
        <w:shd w:val="clear" w:color="auto" w:fill="FFFFFF"/>
        <w:tabs>
          <w:tab w:val="left" w:pos="1022"/>
        </w:tabs>
        <w:jc w:val="both"/>
        <w:rPr>
          <w:color w:val="000000"/>
          <w:sz w:val="28"/>
          <w:szCs w:val="28"/>
        </w:rPr>
      </w:pPr>
      <w:r w:rsidRPr="00BF3225">
        <w:rPr>
          <w:color w:val="000000"/>
          <w:spacing w:val="-1"/>
          <w:sz w:val="28"/>
          <w:szCs w:val="28"/>
        </w:rPr>
        <w:t xml:space="preserve">           </w:t>
      </w:r>
      <w:r w:rsidRPr="00BF3225">
        <w:rPr>
          <w:color w:val="000000"/>
          <w:sz w:val="28"/>
          <w:szCs w:val="28"/>
        </w:rPr>
        <w:t xml:space="preserve">1.2. Коллективный договор заключен в соответствии с Трудовым кодексом Российской Федерации (далее - ТК РФ), с трехсторонним </w:t>
      </w:r>
      <w:r w:rsidR="00A96336" w:rsidRPr="00BF3225">
        <w:rPr>
          <w:color w:val="000000"/>
          <w:sz w:val="28"/>
          <w:szCs w:val="28"/>
        </w:rPr>
        <w:t>территориальным соглашением на 2012-2014 годы между администрацией города Чебоксары и Чебоксарским управлением образования города Чебоксары и Чебоксарской городской организацией профсоюза работников народного образования и науки Российской Федерации</w:t>
      </w:r>
      <w:r w:rsidRPr="00BF3225">
        <w:rPr>
          <w:color w:val="000000"/>
          <w:sz w:val="28"/>
          <w:szCs w:val="28"/>
        </w:rPr>
        <w:t xml:space="preserve">, с целью установления согласованных мер по защите социально-трудовых прав и профессиональных интересов работников и установлению дополнительных социально-экономических, правовых и профессиональных гарантий и льгот для работников, а также по созданию более благоприятных условий труда по сравнению с установленными законами, иными нормативными правовыми актами.    </w:t>
      </w:r>
    </w:p>
    <w:p w:rsidR="004F1545" w:rsidRPr="00BF3225" w:rsidRDefault="004F1545" w:rsidP="002E3E8A">
      <w:pPr>
        <w:shd w:val="clear" w:color="auto" w:fill="FFFFFF"/>
        <w:tabs>
          <w:tab w:val="left" w:pos="1022"/>
        </w:tabs>
        <w:jc w:val="both"/>
        <w:rPr>
          <w:color w:val="000000"/>
          <w:sz w:val="28"/>
          <w:szCs w:val="28"/>
        </w:rPr>
      </w:pPr>
      <w:r w:rsidRPr="00BF3225">
        <w:rPr>
          <w:color w:val="000000"/>
          <w:sz w:val="28"/>
          <w:szCs w:val="28"/>
        </w:rPr>
        <w:t xml:space="preserve">            1.3. Сторонами коллективного договора являются: </w:t>
      </w:r>
    </w:p>
    <w:p w:rsidR="005E1391" w:rsidRPr="00BF3225" w:rsidRDefault="004F1545" w:rsidP="002E3E8A">
      <w:pPr>
        <w:ind w:firstLine="708"/>
        <w:jc w:val="both"/>
        <w:rPr>
          <w:color w:val="000000"/>
          <w:sz w:val="28"/>
          <w:szCs w:val="28"/>
        </w:rPr>
      </w:pPr>
      <w:r w:rsidRPr="00BF3225">
        <w:rPr>
          <w:color w:val="000000"/>
          <w:sz w:val="28"/>
          <w:szCs w:val="28"/>
        </w:rPr>
        <w:t xml:space="preserve">работники учреждения, в лице их представителя - первичной профсоюзной организации (далее - Профсоюз); </w:t>
      </w:r>
    </w:p>
    <w:p w:rsidR="004F1545" w:rsidRPr="00BF3225" w:rsidRDefault="004F1545" w:rsidP="002E3E8A">
      <w:pPr>
        <w:ind w:firstLine="708"/>
        <w:jc w:val="both"/>
        <w:rPr>
          <w:color w:val="000000"/>
          <w:sz w:val="28"/>
          <w:szCs w:val="28"/>
        </w:rPr>
      </w:pPr>
      <w:r w:rsidRPr="00BF3225">
        <w:rPr>
          <w:color w:val="000000"/>
          <w:sz w:val="28"/>
          <w:szCs w:val="28"/>
        </w:rPr>
        <w:t xml:space="preserve">работодатель в лице его представителя – заведующая </w:t>
      </w:r>
      <w:r w:rsidR="00A96336" w:rsidRPr="00BF3225">
        <w:rPr>
          <w:color w:val="000000"/>
          <w:sz w:val="28"/>
          <w:szCs w:val="28"/>
        </w:rPr>
        <w:t>Ефремова Галина Михайловна</w:t>
      </w:r>
    </w:p>
    <w:p w:rsidR="004F1545" w:rsidRPr="00BF3225" w:rsidRDefault="004F1545" w:rsidP="002E3E8A">
      <w:pPr>
        <w:shd w:val="clear" w:color="auto" w:fill="FFFFFF"/>
        <w:tabs>
          <w:tab w:val="left" w:pos="4848"/>
        </w:tabs>
        <w:ind w:firstLine="590"/>
        <w:jc w:val="both"/>
        <w:rPr>
          <w:sz w:val="28"/>
          <w:szCs w:val="28"/>
        </w:rPr>
      </w:pPr>
      <w:r w:rsidRPr="00BF3225">
        <w:rPr>
          <w:sz w:val="28"/>
          <w:szCs w:val="28"/>
        </w:rPr>
        <w:t xml:space="preserve">   1.4. Настоящий коллективный договор заключен сроком на 3 года и вступает в силу с момента его подписания </w:t>
      </w:r>
      <w:r w:rsidRPr="00BF3225">
        <w:rPr>
          <w:spacing w:val="-2"/>
          <w:sz w:val="28"/>
          <w:szCs w:val="28"/>
        </w:rPr>
        <w:t xml:space="preserve">сторонами </w:t>
      </w:r>
    </w:p>
    <w:p w:rsidR="004F1545" w:rsidRPr="00BF3225" w:rsidRDefault="004F1545" w:rsidP="002E3E8A">
      <w:pPr>
        <w:shd w:val="clear" w:color="auto" w:fill="FFFFFF"/>
        <w:tabs>
          <w:tab w:val="left" w:pos="4848"/>
        </w:tabs>
        <w:ind w:firstLine="590"/>
        <w:jc w:val="both"/>
        <w:rPr>
          <w:color w:val="000000"/>
          <w:sz w:val="28"/>
          <w:szCs w:val="28"/>
        </w:rPr>
      </w:pPr>
      <w:r w:rsidRPr="00BF3225">
        <w:rPr>
          <w:sz w:val="28"/>
          <w:szCs w:val="28"/>
        </w:rPr>
        <w:t xml:space="preserve">  </w:t>
      </w:r>
      <w:r w:rsidRPr="00BF3225">
        <w:rPr>
          <w:color w:val="000000"/>
          <w:sz w:val="28"/>
          <w:szCs w:val="28"/>
        </w:rPr>
        <w:t xml:space="preserve">1.5. Стороны, признавая принципы социального партнерства, обязуются: </w:t>
      </w:r>
    </w:p>
    <w:p w:rsidR="004F1545" w:rsidRPr="00BF3225" w:rsidRDefault="004F1545" w:rsidP="002E3E8A">
      <w:pPr>
        <w:rPr>
          <w:color w:val="000000"/>
          <w:sz w:val="28"/>
          <w:szCs w:val="28"/>
        </w:rPr>
      </w:pPr>
      <w:r w:rsidRPr="00BF3225">
        <w:rPr>
          <w:color w:val="000000"/>
          <w:sz w:val="28"/>
          <w:szCs w:val="28"/>
        </w:rPr>
        <w:tab/>
        <w:t xml:space="preserve">1.5.1. Работодатель: </w:t>
      </w:r>
    </w:p>
    <w:p w:rsidR="004F1545" w:rsidRPr="00BF3225" w:rsidRDefault="004F1545" w:rsidP="002E3E8A">
      <w:pPr>
        <w:widowControl/>
        <w:numPr>
          <w:ilvl w:val="0"/>
          <w:numId w:val="16"/>
        </w:numPr>
        <w:tabs>
          <w:tab w:val="left" w:pos="780"/>
        </w:tabs>
        <w:suppressAutoHyphens/>
        <w:autoSpaceDE/>
        <w:autoSpaceDN/>
        <w:adjustRightInd/>
        <w:spacing w:before="280"/>
        <w:jc w:val="both"/>
        <w:rPr>
          <w:color w:val="000000"/>
          <w:sz w:val="28"/>
          <w:szCs w:val="28"/>
        </w:rPr>
      </w:pPr>
      <w:r w:rsidRPr="00BF3225">
        <w:rPr>
          <w:color w:val="000000"/>
          <w:sz w:val="28"/>
          <w:szCs w:val="28"/>
        </w:rPr>
        <w:t xml:space="preserve">признавать выборный орган первичной профсоюзной организации (профсоюзный комитет) единственным представителем работников, ведущим коллективные переговоры при подготовке и заключении коллективного договора, представляющим интересы работников в области труда и связанных с трудом, иных социально-экономических отношений: вопросов оплаты труда, продолжительности рабочего времени, условий и охраны труда, предоставления отпусков, жилья, социально-бытовых льгот и гарантий членам коллектива; </w:t>
      </w:r>
    </w:p>
    <w:p w:rsidR="004F1545" w:rsidRPr="00BF3225" w:rsidRDefault="004F1545" w:rsidP="002E3E8A">
      <w:pPr>
        <w:widowControl/>
        <w:numPr>
          <w:ilvl w:val="0"/>
          <w:numId w:val="16"/>
        </w:numPr>
        <w:tabs>
          <w:tab w:val="left" w:pos="780"/>
        </w:tabs>
        <w:suppressAutoHyphens/>
        <w:autoSpaceDE/>
        <w:autoSpaceDN/>
        <w:adjustRightInd/>
        <w:jc w:val="both"/>
        <w:rPr>
          <w:color w:val="000000"/>
          <w:sz w:val="28"/>
          <w:szCs w:val="28"/>
        </w:rPr>
      </w:pPr>
      <w:r w:rsidRPr="00BF3225">
        <w:rPr>
          <w:color w:val="000000"/>
          <w:sz w:val="28"/>
          <w:szCs w:val="28"/>
        </w:rPr>
        <w:t xml:space="preserve">соблюдать условия данного договора и выполнять его положения; </w:t>
      </w:r>
    </w:p>
    <w:p w:rsidR="004F1545" w:rsidRPr="00BF3225" w:rsidRDefault="004F1545" w:rsidP="002E3E8A">
      <w:pPr>
        <w:widowControl/>
        <w:numPr>
          <w:ilvl w:val="0"/>
          <w:numId w:val="16"/>
        </w:numPr>
        <w:tabs>
          <w:tab w:val="left" w:pos="780"/>
        </w:tabs>
        <w:suppressAutoHyphens/>
        <w:autoSpaceDE/>
        <w:autoSpaceDN/>
        <w:adjustRightInd/>
        <w:spacing w:after="280"/>
        <w:jc w:val="both"/>
        <w:rPr>
          <w:color w:val="000000"/>
          <w:sz w:val="28"/>
          <w:szCs w:val="28"/>
        </w:rPr>
      </w:pPr>
      <w:r w:rsidRPr="00BF3225">
        <w:rPr>
          <w:color w:val="000000"/>
          <w:sz w:val="28"/>
          <w:szCs w:val="28"/>
        </w:rPr>
        <w:t xml:space="preserve">знакомить </w:t>
      </w:r>
      <w:r w:rsidRPr="00BF3225">
        <w:rPr>
          <w:i/>
          <w:iCs/>
          <w:color w:val="000000"/>
          <w:sz w:val="28"/>
          <w:szCs w:val="28"/>
        </w:rPr>
        <w:t>под роспись</w:t>
      </w:r>
      <w:r w:rsidRPr="00BF3225">
        <w:rPr>
          <w:color w:val="000000"/>
          <w:sz w:val="28"/>
          <w:szCs w:val="28"/>
        </w:rPr>
        <w:t xml:space="preserve"> с коллективным договором, локальными нормативными актами, принятыми в соответствии с его полномочиями</w:t>
      </w:r>
      <w:r w:rsidRPr="00BF3225">
        <w:rPr>
          <w:i/>
          <w:iCs/>
          <w:color w:val="000000"/>
          <w:sz w:val="28"/>
          <w:szCs w:val="28"/>
        </w:rPr>
        <w:t xml:space="preserve"> и содержащими нормы трудового права,</w:t>
      </w:r>
      <w:r w:rsidRPr="00BF3225">
        <w:rPr>
          <w:color w:val="000000"/>
          <w:sz w:val="28"/>
          <w:szCs w:val="28"/>
        </w:rPr>
        <w:t xml:space="preserve"> всех работников организации, а также всех вновь поступающих работников при их приеме на работу, обеспечивать гласность содержания и выполнения </w:t>
      </w:r>
      <w:r w:rsidRPr="00BF3225">
        <w:rPr>
          <w:color w:val="000000"/>
          <w:sz w:val="28"/>
          <w:szCs w:val="28"/>
        </w:rPr>
        <w:lastRenderedPageBreak/>
        <w:t xml:space="preserve">условий коллективного договора (путем проведения собраний, конференций, отчетов ответственных работников, через информационные стенды, ведомственную печать и др.). </w:t>
      </w:r>
    </w:p>
    <w:p w:rsidR="004F1545" w:rsidRPr="00BF3225" w:rsidRDefault="004F1545" w:rsidP="002E3E8A">
      <w:pPr>
        <w:spacing w:before="280" w:after="280"/>
        <w:jc w:val="both"/>
        <w:rPr>
          <w:color w:val="000000"/>
          <w:sz w:val="28"/>
          <w:szCs w:val="28"/>
        </w:rPr>
      </w:pPr>
      <w:r w:rsidRPr="00BF3225">
        <w:rPr>
          <w:color w:val="000000"/>
          <w:sz w:val="28"/>
          <w:szCs w:val="28"/>
        </w:rPr>
        <w:tab/>
        <w:t xml:space="preserve">1.5.2. Профсоюзный комитет обязуется: </w:t>
      </w:r>
    </w:p>
    <w:p w:rsidR="004F1545" w:rsidRPr="00BF3225" w:rsidRDefault="004F1545" w:rsidP="002E3E8A">
      <w:pPr>
        <w:widowControl/>
        <w:numPr>
          <w:ilvl w:val="0"/>
          <w:numId w:val="15"/>
        </w:numPr>
        <w:tabs>
          <w:tab w:val="left" w:pos="720"/>
        </w:tabs>
        <w:suppressAutoHyphens/>
        <w:autoSpaceDE/>
        <w:autoSpaceDN/>
        <w:adjustRightInd/>
        <w:spacing w:before="280"/>
        <w:jc w:val="both"/>
        <w:rPr>
          <w:color w:val="000000"/>
          <w:sz w:val="28"/>
          <w:szCs w:val="28"/>
        </w:rPr>
      </w:pPr>
      <w:r w:rsidRPr="00BF3225">
        <w:rPr>
          <w:color w:val="000000"/>
          <w:sz w:val="28"/>
          <w:szCs w:val="28"/>
        </w:rPr>
        <w:t xml:space="preserve">содействовать эффективной работе </w:t>
      </w:r>
      <w:r w:rsidRPr="00BF3225">
        <w:rPr>
          <w:sz w:val="28"/>
          <w:szCs w:val="28"/>
        </w:rPr>
        <w:t xml:space="preserve">дошкольного </w:t>
      </w:r>
      <w:r w:rsidRPr="00BF3225">
        <w:rPr>
          <w:color w:val="000000"/>
          <w:sz w:val="28"/>
          <w:szCs w:val="28"/>
        </w:rPr>
        <w:t xml:space="preserve">образовательного учреждения (далее – ДОУ); </w:t>
      </w:r>
    </w:p>
    <w:p w:rsidR="004F1545" w:rsidRPr="00BF3225" w:rsidRDefault="004F1545" w:rsidP="002E3E8A">
      <w:pPr>
        <w:widowControl/>
        <w:numPr>
          <w:ilvl w:val="0"/>
          <w:numId w:val="15"/>
        </w:numPr>
        <w:tabs>
          <w:tab w:val="left" w:pos="720"/>
        </w:tabs>
        <w:suppressAutoHyphens/>
        <w:autoSpaceDE/>
        <w:autoSpaceDN/>
        <w:adjustRightInd/>
        <w:jc w:val="both"/>
        <w:rPr>
          <w:iCs/>
          <w:color w:val="000000"/>
          <w:sz w:val="28"/>
          <w:szCs w:val="28"/>
        </w:rPr>
      </w:pPr>
      <w:r w:rsidRPr="00BF3225">
        <w:rPr>
          <w:color w:val="000000"/>
          <w:sz w:val="28"/>
          <w:szCs w:val="28"/>
        </w:rPr>
        <w:t xml:space="preserve">осуществлять представительство интересов работников при их обращениях в комиссию по трудовым спорам (КТС) и судебные органы по вопросам защиты </w:t>
      </w:r>
      <w:r w:rsidRPr="00BF3225">
        <w:rPr>
          <w:iCs/>
          <w:color w:val="000000"/>
          <w:sz w:val="28"/>
          <w:szCs w:val="28"/>
        </w:rPr>
        <w:t>индивидуальных</w:t>
      </w:r>
      <w:r w:rsidRPr="00BF3225">
        <w:rPr>
          <w:i/>
          <w:iCs/>
          <w:color w:val="000000"/>
          <w:sz w:val="28"/>
          <w:szCs w:val="28"/>
        </w:rPr>
        <w:t xml:space="preserve"> </w:t>
      </w:r>
      <w:r w:rsidRPr="00BF3225">
        <w:rPr>
          <w:color w:val="000000"/>
          <w:sz w:val="28"/>
          <w:szCs w:val="28"/>
        </w:rPr>
        <w:t xml:space="preserve">трудовых прав и социально-экономических интересов </w:t>
      </w:r>
      <w:r w:rsidRPr="00BF3225">
        <w:rPr>
          <w:iCs/>
          <w:color w:val="000000"/>
          <w:sz w:val="28"/>
          <w:szCs w:val="28"/>
        </w:rPr>
        <w:t>работников образовательного учреждения, являющихся членами профсоюза, и работников, не являющихся членами профсоюза при соблюдении условий п.1.7 настоящего договора;</w:t>
      </w:r>
    </w:p>
    <w:p w:rsidR="004F1545" w:rsidRPr="00BF3225" w:rsidRDefault="004F1545" w:rsidP="002E3E8A">
      <w:pPr>
        <w:widowControl/>
        <w:numPr>
          <w:ilvl w:val="0"/>
          <w:numId w:val="15"/>
        </w:numPr>
        <w:tabs>
          <w:tab w:val="left" w:pos="720"/>
        </w:tabs>
        <w:suppressAutoHyphens/>
        <w:autoSpaceDE/>
        <w:autoSpaceDN/>
        <w:adjustRightInd/>
        <w:spacing w:after="280"/>
        <w:jc w:val="both"/>
        <w:rPr>
          <w:i/>
          <w:iCs/>
          <w:color w:val="000000"/>
          <w:sz w:val="28"/>
          <w:szCs w:val="28"/>
        </w:rPr>
      </w:pPr>
      <w:r w:rsidRPr="00BF3225">
        <w:rPr>
          <w:color w:val="000000"/>
          <w:sz w:val="28"/>
          <w:szCs w:val="28"/>
        </w:rPr>
        <w:t xml:space="preserve">воздерживаться от организации забастовок в период действия коллективного договора при условии выполнения Работодателем принятых обязательств, </w:t>
      </w:r>
      <w:r w:rsidRPr="00BF3225">
        <w:rPr>
          <w:iCs/>
          <w:color w:val="000000"/>
          <w:sz w:val="28"/>
          <w:szCs w:val="28"/>
        </w:rPr>
        <w:t>кроме случаев объявления в установленном порядке всероссийских забастовок.</w:t>
      </w:r>
      <w:r w:rsidRPr="00BF3225">
        <w:rPr>
          <w:i/>
          <w:iCs/>
          <w:color w:val="000000"/>
          <w:sz w:val="28"/>
          <w:szCs w:val="28"/>
        </w:rPr>
        <w:t xml:space="preserve"> </w:t>
      </w:r>
    </w:p>
    <w:p w:rsidR="004F1545" w:rsidRPr="00BF3225" w:rsidRDefault="004F1545" w:rsidP="002E3E8A">
      <w:pPr>
        <w:jc w:val="both"/>
        <w:rPr>
          <w:color w:val="000000"/>
          <w:sz w:val="28"/>
          <w:szCs w:val="28"/>
        </w:rPr>
      </w:pPr>
      <w:r w:rsidRPr="00BF3225">
        <w:rPr>
          <w:color w:val="000000"/>
          <w:sz w:val="28"/>
          <w:szCs w:val="28"/>
        </w:rPr>
        <w:tab/>
        <w:t xml:space="preserve">1.6. Действие настоящего коллективного договора распространяется на всех работников ДОУ. </w:t>
      </w:r>
    </w:p>
    <w:p w:rsidR="004F1545" w:rsidRPr="00BF3225" w:rsidRDefault="004F1545" w:rsidP="002E3E8A">
      <w:pPr>
        <w:jc w:val="both"/>
        <w:rPr>
          <w:color w:val="000000"/>
          <w:sz w:val="28"/>
          <w:szCs w:val="28"/>
        </w:rPr>
      </w:pPr>
      <w:r w:rsidRPr="00BF3225">
        <w:rPr>
          <w:color w:val="000000"/>
          <w:sz w:val="28"/>
          <w:szCs w:val="28"/>
        </w:rPr>
        <w:tab/>
        <w:t xml:space="preserve">1.7. Работники, не являющиеся членами профсоюза, имеют право уполномочить профсоюзный комитет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 </w:t>
      </w:r>
    </w:p>
    <w:p w:rsidR="004F1545" w:rsidRPr="00BF3225" w:rsidRDefault="004F1545" w:rsidP="002E3E8A">
      <w:pPr>
        <w:jc w:val="both"/>
        <w:rPr>
          <w:color w:val="000000"/>
          <w:sz w:val="28"/>
          <w:szCs w:val="28"/>
        </w:rPr>
      </w:pPr>
      <w:r w:rsidRPr="00BF3225">
        <w:rPr>
          <w:color w:val="000000"/>
          <w:sz w:val="28"/>
          <w:szCs w:val="28"/>
        </w:rPr>
        <w:tab/>
        <w:t>1.8. Коллективный договор сохраняет свое действие в случае изменения наименования ДОУ, ре</w:t>
      </w:r>
      <w:r w:rsidRPr="00BF3225">
        <w:rPr>
          <w:iCs/>
          <w:color w:val="000000"/>
          <w:sz w:val="28"/>
          <w:szCs w:val="28"/>
        </w:rPr>
        <w:t>организации ДОУ в форме преобразования</w:t>
      </w:r>
      <w:r w:rsidRPr="00BF3225">
        <w:rPr>
          <w:i/>
          <w:iCs/>
          <w:color w:val="000000"/>
          <w:sz w:val="28"/>
          <w:szCs w:val="28"/>
        </w:rPr>
        <w:t>,</w:t>
      </w:r>
      <w:r w:rsidRPr="00BF3225">
        <w:rPr>
          <w:color w:val="000000"/>
          <w:sz w:val="28"/>
          <w:szCs w:val="28"/>
        </w:rPr>
        <w:t xml:space="preserve"> расторжения трудового договора с руководителем учреждения. </w:t>
      </w:r>
    </w:p>
    <w:p w:rsidR="004F1545" w:rsidRPr="00BF3225" w:rsidRDefault="004F1545" w:rsidP="002E3E8A">
      <w:pPr>
        <w:jc w:val="both"/>
        <w:rPr>
          <w:color w:val="000000"/>
          <w:sz w:val="28"/>
          <w:szCs w:val="28"/>
        </w:rPr>
      </w:pPr>
      <w:r w:rsidRPr="00BF3225">
        <w:rPr>
          <w:color w:val="000000"/>
          <w:sz w:val="28"/>
          <w:szCs w:val="28"/>
        </w:rPr>
        <w:tab/>
        <w:t xml:space="preserve">1.9. При реорганизации (слиянии, присоединении, разделении, выделении) ДОУ коллективный договор сохраняет свое действие в течение всего срока реорганизации. </w:t>
      </w:r>
    </w:p>
    <w:p w:rsidR="004F1545" w:rsidRPr="00BF3225" w:rsidRDefault="004F1545" w:rsidP="002E3E8A">
      <w:pPr>
        <w:jc w:val="both"/>
        <w:rPr>
          <w:color w:val="000000"/>
          <w:sz w:val="28"/>
          <w:szCs w:val="28"/>
        </w:rPr>
      </w:pPr>
      <w:r w:rsidRPr="00BF3225">
        <w:rPr>
          <w:color w:val="000000"/>
          <w:sz w:val="28"/>
          <w:szCs w:val="28"/>
        </w:rPr>
        <w:tab/>
        <w:t xml:space="preserve">При ликвидации ДОУ коллективный договор сохраняет свое действие в течение всего срока проведения ликвидации. </w:t>
      </w:r>
    </w:p>
    <w:p w:rsidR="004F1545" w:rsidRPr="00BF3225" w:rsidRDefault="004F1545" w:rsidP="002E3E8A">
      <w:pPr>
        <w:jc w:val="both"/>
        <w:rPr>
          <w:iCs/>
          <w:color w:val="000000"/>
          <w:sz w:val="28"/>
          <w:szCs w:val="28"/>
        </w:rPr>
      </w:pPr>
      <w:r w:rsidRPr="00BF3225">
        <w:rPr>
          <w:iCs/>
          <w:color w:val="000000"/>
          <w:sz w:val="28"/>
          <w:szCs w:val="28"/>
        </w:rPr>
        <w:tab/>
        <w:t>При смене собственника ДОУ коллективный договор сохраняет свое действие в течение трех месяцев со дня переходя права собственности.</w:t>
      </w:r>
    </w:p>
    <w:p w:rsidR="004F1545" w:rsidRPr="00BF3225" w:rsidRDefault="004F1545" w:rsidP="002E3E8A">
      <w:pPr>
        <w:jc w:val="both"/>
        <w:rPr>
          <w:color w:val="000000"/>
          <w:sz w:val="28"/>
          <w:szCs w:val="28"/>
        </w:rPr>
      </w:pPr>
      <w:r w:rsidRPr="00BF3225">
        <w:rPr>
          <w:color w:val="000000"/>
          <w:sz w:val="28"/>
          <w:szCs w:val="28"/>
        </w:rPr>
        <w:tab/>
        <w:t xml:space="preserve">1.10. В течение срока действия коллективного договора: </w:t>
      </w:r>
    </w:p>
    <w:p w:rsidR="004F1545" w:rsidRPr="00BF3225" w:rsidRDefault="004F1545" w:rsidP="002E3E8A">
      <w:pPr>
        <w:jc w:val="both"/>
        <w:rPr>
          <w:color w:val="000000"/>
          <w:sz w:val="28"/>
          <w:szCs w:val="28"/>
        </w:rPr>
      </w:pPr>
      <w:r w:rsidRPr="00BF3225">
        <w:rPr>
          <w:color w:val="000000"/>
          <w:sz w:val="28"/>
          <w:szCs w:val="28"/>
        </w:rPr>
        <w:tab/>
        <w:t xml:space="preserve">- стороны вправе вносить в него дополнения, изменения на основе взаимной договоренности, в порядке, установленном ТК РФ; </w:t>
      </w:r>
    </w:p>
    <w:p w:rsidR="004F1545" w:rsidRPr="00BF3225" w:rsidRDefault="004F1545" w:rsidP="002E3E8A">
      <w:pPr>
        <w:jc w:val="both"/>
        <w:rPr>
          <w:color w:val="000000"/>
          <w:sz w:val="28"/>
          <w:szCs w:val="28"/>
        </w:rPr>
      </w:pPr>
      <w:r w:rsidRPr="00BF3225">
        <w:rPr>
          <w:color w:val="000000"/>
          <w:sz w:val="28"/>
          <w:szCs w:val="28"/>
        </w:rPr>
        <w:tab/>
        <w:t xml:space="preserve">- ни одна из сторон не вправе прекратить в одностороннем порядке выполнение принятых на себя обязательств. </w:t>
      </w:r>
    </w:p>
    <w:p w:rsidR="004F1545" w:rsidRPr="00BF3225" w:rsidRDefault="004F1545" w:rsidP="002E3E8A">
      <w:pPr>
        <w:jc w:val="both"/>
        <w:rPr>
          <w:i/>
          <w:iCs/>
          <w:color w:val="000000"/>
          <w:sz w:val="28"/>
          <w:szCs w:val="28"/>
        </w:rPr>
      </w:pPr>
      <w:r w:rsidRPr="00BF3225">
        <w:rPr>
          <w:color w:val="000000"/>
          <w:sz w:val="28"/>
          <w:szCs w:val="28"/>
        </w:rPr>
        <w:tab/>
        <w:t xml:space="preserve">1.11. Контроль за выполнением коллективного договора осуществляется постоянно действующей двусторонней комиссией, </w:t>
      </w:r>
      <w:r w:rsidRPr="00BF3225">
        <w:rPr>
          <w:i/>
          <w:iCs/>
          <w:color w:val="000000"/>
          <w:sz w:val="28"/>
          <w:szCs w:val="28"/>
        </w:rPr>
        <w:t xml:space="preserve">соответствующим органом по труду, </w:t>
      </w:r>
      <w:r w:rsidRPr="00BF3225">
        <w:rPr>
          <w:iCs/>
          <w:color w:val="000000"/>
          <w:sz w:val="28"/>
          <w:szCs w:val="28"/>
        </w:rPr>
        <w:t>профсоюзом.</w:t>
      </w:r>
      <w:r w:rsidRPr="00BF3225">
        <w:rPr>
          <w:color w:val="000000"/>
          <w:sz w:val="28"/>
          <w:szCs w:val="28"/>
        </w:rPr>
        <w:t xml:space="preserve"> Стороны ежегодно (раз </w:t>
      </w:r>
      <w:r w:rsidRPr="00BF3225">
        <w:rPr>
          <w:color w:val="000000"/>
          <w:sz w:val="28"/>
          <w:szCs w:val="28"/>
        </w:rPr>
        <w:lastRenderedPageBreak/>
        <w:t xml:space="preserve">в полугодие) отчитываются о выполнение коллективного договора на общем собрании </w:t>
      </w:r>
      <w:r w:rsidRPr="00B864A9">
        <w:rPr>
          <w:iCs/>
          <w:color w:val="000000"/>
          <w:sz w:val="28"/>
          <w:szCs w:val="28"/>
        </w:rPr>
        <w:t>работников ДОУ.</w:t>
      </w:r>
    </w:p>
    <w:p w:rsidR="004F1545" w:rsidRPr="00BF3225" w:rsidRDefault="004F1545" w:rsidP="002E3E8A">
      <w:pPr>
        <w:shd w:val="clear" w:color="auto" w:fill="FFFFFF"/>
        <w:tabs>
          <w:tab w:val="left" w:pos="4848"/>
        </w:tabs>
        <w:ind w:firstLine="590"/>
        <w:jc w:val="both"/>
        <w:rPr>
          <w:sz w:val="28"/>
          <w:szCs w:val="28"/>
        </w:rPr>
      </w:pPr>
    </w:p>
    <w:p w:rsidR="004F1545" w:rsidRPr="00BF3225" w:rsidRDefault="004F1545" w:rsidP="002E3E8A">
      <w:pPr>
        <w:shd w:val="clear" w:color="auto" w:fill="FFFFFF"/>
        <w:ind w:left="2342"/>
        <w:rPr>
          <w:b/>
          <w:bCs/>
          <w:color w:val="000000"/>
          <w:spacing w:val="3"/>
          <w:sz w:val="28"/>
          <w:szCs w:val="28"/>
        </w:rPr>
      </w:pPr>
      <w:r w:rsidRPr="00BF3225">
        <w:rPr>
          <w:b/>
          <w:bCs/>
          <w:color w:val="000000"/>
          <w:spacing w:val="3"/>
          <w:sz w:val="28"/>
          <w:szCs w:val="28"/>
        </w:rPr>
        <w:t>П. ТРУДОВОЙ ДОГОВОР.</w:t>
      </w:r>
    </w:p>
    <w:p w:rsidR="004F1545" w:rsidRPr="00BF3225" w:rsidRDefault="004F1545" w:rsidP="002E3E8A">
      <w:pPr>
        <w:shd w:val="clear" w:color="auto" w:fill="FFFFFF"/>
        <w:ind w:left="2342"/>
        <w:rPr>
          <w:b/>
          <w:bCs/>
          <w:color w:val="000000"/>
          <w:spacing w:val="3"/>
          <w:sz w:val="28"/>
          <w:szCs w:val="28"/>
        </w:rPr>
      </w:pPr>
    </w:p>
    <w:p w:rsidR="004F1545" w:rsidRPr="00BF3225" w:rsidRDefault="004F1545" w:rsidP="002E3E8A">
      <w:pPr>
        <w:ind w:firstLine="708"/>
        <w:jc w:val="both"/>
        <w:rPr>
          <w:color w:val="000000"/>
          <w:sz w:val="28"/>
          <w:szCs w:val="28"/>
        </w:rPr>
      </w:pPr>
      <w:r w:rsidRPr="00BF3225">
        <w:rPr>
          <w:color w:val="000000"/>
          <w:sz w:val="28"/>
          <w:szCs w:val="28"/>
        </w:rPr>
        <w:t xml:space="preserve">2.1. Стороны договорились о том, что: </w:t>
      </w:r>
    </w:p>
    <w:p w:rsidR="004F1545" w:rsidRPr="00BF3225" w:rsidRDefault="004F1545" w:rsidP="002E3E8A">
      <w:pPr>
        <w:jc w:val="both"/>
        <w:rPr>
          <w:color w:val="000000"/>
          <w:sz w:val="28"/>
          <w:szCs w:val="28"/>
        </w:rPr>
      </w:pPr>
      <w:r w:rsidRPr="00BF3225">
        <w:rPr>
          <w:color w:val="000000"/>
          <w:sz w:val="28"/>
          <w:szCs w:val="28"/>
        </w:rPr>
        <w:tab/>
        <w:t xml:space="preserve">2.1.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w:t>
      </w:r>
    </w:p>
    <w:p w:rsidR="004F1545" w:rsidRPr="00BF3225" w:rsidRDefault="004F1545" w:rsidP="002E3E8A">
      <w:pPr>
        <w:jc w:val="both"/>
        <w:rPr>
          <w:color w:val="000000"/>
          <w:sz w:val="28"/>
          <w:szCs w:val="28"/>
        </w:rPr>
      </w:pPr>
      <w:r w:rsidRPr="00BF3225">
        <w:rPr>
          <w:color w:val="000000"/>
          <w:sz w:val="28"/>
          <w:szCs w:val="28"/>
        </w:rPr>
        <w:tab/>
        <w:t xml:space="preserve">Трудовой договор,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 </w:t>
      </w:r>
    </w:p>
    <w:p w:rsidR="004F1545" w:rsidRPr="00BF3225" w:rsidRDefault="004F1545" w:rsidP="002E3E8A">
      <w:pPr>
        <w:jc w:val="both"/>
        <w:rPr>
          <w:color w:val="000000"/>
          <w:sz w:val="28"/>
          <w:szCs w:val="28"/>
        </w:rPr>
      </w:pPr>
      <w:r w:rsidRPr="00BF3225">
        <w:rPr>
          <w:color w:val="000000"/>
          <w:sz w:val="28"/>
          <w:szCs w:val="28"/>
        </w:rPr>
        <w:tab/>
        <w:t xml:space="preserve">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 </w:t>
      </w:r>
    </w:p>
    <w:p w:rsidR="004F1545" w:rsidRPr="00BF3225" w:rsidRDefault="004F1545" w:rsidP="002E3E8A">
      <w:pPr>
        <w:jc w:val="both"/>
        <w:rPr>
          <w:i/>
          <w:iCs/>
          <w:color w:val="000000"/>
          <w:sz w:val="28"/>
          <w:szCs w:val="28"/>
        </w:rPr>
      </w:pPr>
      <w:r w:rsidRPr="00BF3225">
        <w:rPr>
          <w:color w:val="000000"/>
          <w:sz w:val="28"/>
          <w:szCs w:val="28"/>
        </w:rPr>
        <w:tab/>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r w:rsidRPr="00BF3225">
        <w:rPr>
          <w:i/>
          <w:iCs/>
          <w:color w:val="000000"/>
          <w:sz w:val="28"/>
          <w:szCs w:val="28"/>
        </w:rPr>
        <w:t xml:space="preserve">) не позднее трех рабочих дней. </w:t>
      </w:r>
    </w:p>
    <w:p w:rsidR="004F1545" w:rsidRPr="00BF3225" w:rsidRDefault="004F1545" w:rsidP="002E3E8A">
      <w:pPr>
        <w:jc w:val="both"/>
        <w:rPr>
          <w:color w:val="000000"/>
          <w:sz w:val="28"/>
          <w:szCs w:val="28"/>
        </w:rPr>
      </w:pPr>
      <w:r w:rsidRPr="00BF3225">
        <w:rPr>
          <w:bCs/>
          <w:color w:val="000000"/>
          <w:sz w:val="28"/>
          <w:szCs w:val="28"/>
        </w:rPr>
        <w:tab/>
        <w:t>2.2. Работодатель обязан при заключении трудового договора с работником ознакомить его под роспись с уставом ДОУ, отраслевым, территориальным соглашениями, коллективным договором, правилами внутреннего трудового распорядка и иными локальными нормативными актами, непосредственно связанными с трудовой деятельностью работника.</w:t>
      </w:r>
      <w:r w:rsidRPr="00BF3225">
        <w:rPr>
          <w:color w:val="000000"/>
          <w:sz w:val="28"/>
          <w:szCs w:val="28"/>
        </w:rPr>
        <w:t xml:space="preserve"> </w:t>
      </w:r>
    </w:p>
    <w:p w:rsidR="004F1545" w:rsidRPr="00BF3225" w:rsidRDefault="004F1545" w:rsidP="002E3E8A">
      <w:pPr>
        <w:jc w:val="both"/>
        <w:rPr>
          <w:color w:val="000000"/>
          <w:sz w:val="28"/>
          <w:szCs w:val="28"/>
        </w:rPr>
      </w:pPr>
      <w:r w:rsidRPr="00BF3225">
        <w:rPr>
          <w:color w:val="000000"/>
          <w:sz w:val="28"/>
          <w:szCs w:val="28"/>
        </w:rPr>
        <w:tab/>
        <w:t xml:space="preserve">2.3. Трудовой договор с работниками ДОУ заключается на неопределенный срок. 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 </w:t>
      </w:r>
    </w:p>
    <w:p w:rsidR="004F1545" w:rsidRPr="00BF3225" w:rsidRDefault="004F1545" w:rsidP="002E3E8A">
      <w:pPr>
        <w:jc w:val="both"/>
        <w:rPr>
          <w:color w:val="000000"/>
          <w:sz w:val="28"/>
          <w:szCs w:val="28"/>
        </w:rPr>
      </w:pPr>
      <w:r w:rsidRPr="00BF3225">
        <w:rPr>
          <w:color w:val="000000"/>
          <w:sz w:val="28"/>
          <w:szCs w:val="28"/>
        </w:rPr>
        <w:tab/>
        <w:t xml:space="preserve">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 </w:t>
      </w:r>
    </w:p>
    <w:p w:rsidR="004F1545" w:rsidRPr="00BF3225" w:rsidRDefault="004F1545" w:rsidP="002E3E8A">
      <w:pPr>
        <w:jc w:val="both"/>
        <w:rPr>
          <w:color w:val="000000"/>
          <w:sz w:val="28"/>
          <w:szCs w:val="28"/>
        </w:rPr>
      </w:pPr>
      <w:r w:rsidRPr="00BF3225">
        <w:rPr>
          <w:color w:val="000000"/>
          <w:sz w:val="28"/>
          <w:szCs w:val="28"/>
        </w:rPr>
        <w:tab/>
        <w:t xml:space="preserve">2.4.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w:t>
      </w:r>
      <w:r w:rsidRPr="00BF3225">
        <w:rPr>
          <w:color w:val="000000"/>
          <w:sz w:val="28"/>
          <w:szCs w:val="28"/>
        </w:rPr>
        <w:lastRenderedPageBreak/>
        <w:t xml:space="preserve">договора заключается в письменной форме. </w:t>
      </w:r>
    </w:p>
    <w:p w:rsidR="004F1545" w:rsidRPr="00BF3225" w:rsidRDefault="004F1545" w:rsidP="002E3E8A">
      <w:pPr>
        <w:jc w:val="both"/>
        <w:rPr>
          <w:color w:val="000000"/>
          <w:sz w:val="28"/>
          <w:szCs w:val="28"/>
        </w:rPr>
      </w:pPr>
      <w:r w:rsidRPr="00BF3225">
        <w:rPr>
          <w:color w:val="000000"/>
          <w:sz w:val="28"/>
          <w:szCs w:val="28"/>
        </w:rPr>
        <w:tab/>
        <w:t xml:space="preserve">2.5. Условия, оговариваемые при заключении трудового договора, не могут ущемлять социально-экономические, трудовые права работников, определенные законодательством, коллективным договором ДОУ. </w:t>
      </w:r>
    </w:p>
    <w:p w:rsidR="004F1545" w:rsidRPr="00BF3225" w:rsidRDefault="004F1545" w:rsidP="002E3E8A">
      <w:pPr>
        <w:jc w:val="both"/>
        <w:rPr>
          <w:color w:val="000000"/>
          <w:sz w:val="28"/>
          <w:szCs w:val="28"/>
        </w:rPr>
      </w:pPr>
      <w:r w:rsidRPr="00BF3225">
        <w:rPr>
          <w:color w:val="000000"/>
          <w:sz w:val="28"/>
          <w:szCs w:val="28"/>
        </w:rPr>
        <w:tab/>
        <w:t xml:space="preserve">Содержание трудового договора включает в себя условия, предусмотренные  частью 1 ст. 57 ТК РФ. </w:t>
      </w:r>
    </w:p>
    <w:p w:rsidR="004F1545" w:rsidRPr="00BF3225" w:rsidRDefault="004F1545" w:rsidP="002E3E8A">
      <w:pPr>
        <w:jc w:val="both"/>
        <w:rPr>
          <w:color w:val="000000"/>
          <w:sz w:val="28"/>
          <w:szCs w:val="28"/>
        </w:rPr>
      </w:pPr>
      <w:r w:rsidRPr="00BF3225">
        <w:rPr>
          <w:color w:val="000000"/>
          <w:sz w:val="28"/>
          <w:szCs w:val="28"/>
        </w:rPr>
        <w:tab/>
        <w:t xml:space="preserve">Обязательными для включения в трудовой договор являются следующие условия: </w:t>
      </w:r>
    </w:p>
    <w:p w:rsidR="004F1545" w:rsidRPr="00BF3225" w:rsidRDefault="004F1545" w:rsidP="002E3E8A">
      <w:pPr>
        <w:widowControl/>
        <w:numPr>
          <w:ilvl w:val="0"/>
          <w:numId w:val="17"/>
        </w:numPr>
        <w:tabs>
          <w:tab w:val="left" w:pos="720"/>
        </w:tabs>
        <w:suppressAutoHyphens/>
        <w:autoSpaceDE/>
        <w:autoSpaceDN/>
        <w:adjustRightInd/>
        <w:spacing w:before="280"/>
        <w:jc w:val="both"/>
        <w:rPr>
          <w:color w:val="000000"/>
          <w:sz w:val="28"/>
          <w:szCs w:val="28"/>
        </w:rPr>
      </w:pPr>
      <w:r w:rsidRPr="00BF3225">
        <w:rPr>
          <w:color w:val="000000"/>
          <w:sz w:val="28"/>
          <w:szCs w:val="28"/>
        </w:rPr>
        <w:t xml:space="preserve">место работы (указывается конкретный адрес работодателя); </w:t>
      </w:r>
    </w:p>
    <w:p w:rsidR="004F1545" w:rsidRPr="00BF3225" w:rsidRDefault="004F1545" w:rsidP="002E3E8A">
      <w:pPr>
        <w:widowControl/>
        <w:numPr>
          <w:ilvl w:val="0"/>
          <w:numId w:val="17"/>
        </w:numPr>
        <w:tabs>
          <w:tab w:val="left" w:pos="720"/>
        </w:tabs>
        <w:suppressAutoHyphens/>
        <w:autoSpaceDE/>
        <w:autoSpaceDN/>
        <w:adjustRightInd/>
        <w:jc w:val="both"/>
        <w:rPr>
          <w:color w:val="000000"/>
          <w:sz w:val="28"/>
          <w:szCs w:val="28"/>
        </w:rPr>
      </w:pPr>
      <w:r w:rsidRPr="00BF3225">
        <w:rPr>
          <w:color w:val="000000"/>
          <w:sz w:val="28"/>
          <w:szCs w:val="28"/>
        </w:rPr>
        <w:t xml:space="preserve">трудовая функция (работа в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РФ; </w:t>
      </w:r>
    </w:p>
    <w:p w:rsidR="004F1545" w:rsidRPr="00BF3225" w:rsidRDefault="004F1545" w:rsidP="002E3E8A">
      <w:pPr>
        <w:widowControl/>
        <w:numPr>
          <w:ilvl w:val="0"/>
          <w:numId w:val="17"/>
        </w:numPr>
        <w:tabs>
          <w:tab w:val="left" w:pos="720"/>
        </w:tabs>
        <w:suppressAutoHyphens/>
        <w:autoSpaceDE/>
        <w:autoSpaceDN/>
        <w:adjustRightInd/>
        <w:jc w:val="both"/>
        <w:rPr>
          <w:color w:val="000000"/>
          <w:sz w:val="28"/>
          <w:szCs w:val="28"/>
        </w:rPr>
      </w:pPr>
      <w:r w:rsidRPr="00BF3225">
        <w:rPr>
          <w:color w:val="000000"/>
          <w:sz w:val="28"/>
          <w:szCs w:val="28"/>
        </w:rPr>
        <w:t xml:space="preserve">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ТК РФ или иным федеральным законом; </w:t>
      </w:r>
    </w:p>
    <w:p w:rsidR="004F1545" w:rsidRPr="00BF3225" w:rsidRDefault="004F1545" w:rsidP="002E3E8A">
      <w:pPr>
        <w:widowControl/>
        <w:numPr>
          <w:ilvl w:val="0"/>
          <w:numId w:val="17"/>
        </w:numPr>
        <w:tabs>
          <w:tab w:val="left" w:pos="720"/>
        </w:tabs>
        <w:suppressAutoHyphens/>
        <w:autoSpaceDE/>
        <w:autoSpaceDN/>
        <w:adjustRightInd/>
        <w:jc w:val="both"/>
        <w:rPr>
          <w:color w:val="000000"/>
          <w:sz w:val="28"/>
          <w:szCs w:val="28"/>
        </w:rPr>
      </w:pPr>
      <w:r w:rsidRPr="00BF3225">
        <w:rPr>
          <w:color w:val="000000"/>
          <w:sz w:val="28"/>
          <w:szCs w:val="28"/>
        </w:rPr>
        <w:t xml:space="preserve">условия оплаты труда (в том числе размер тарифной ставки или оклада (должностного оклада) работника, доплаты, надбавки и поощрительные выплаты); </w:t>
      </w:r>
    </w:p>
    <w:p w:rsidR="004F1545" w:rsidRPr="00BF3225" w:rsidRDefault="004F1545" w:rsidP="002E3E8A">
      <w:pPr>
        <w:widowControl/>
        <w:numPr>
          <w:ilvl w:val="0"/>
          <w:numId w:val="17"/>
        </w:numPr>
        <w:tabs>
          <w:tab w:val="left" w:pos="720"/>
        </w:tabs>
        <w:suppressAutoHyphens/>
        <w:autoSpaceDE/>
        <w:autoSpaceDN/>
        <w:adjustRightInd/>
        <w:jc w:val="both"/>
        <w:rPr>
          <w:color w:val="000000"/>
          <w:sz w:val="28"/>
          <w:szCs w:val="28"/>
        </w:rPr>
      </w:pPr>
      <w:r w:rsidRPr="00BF3225">
        <w:rPr>
          <w:color w:val="000000"/>
          <w:sz w:val="28"/>
          <w:szCs w:val="28"/>
        </w:rPr>
        <w:t xml:space="preserve">режим рабочего времени и времени отдыха (если для данного работника он отличается от общих правил, действующих у данного работодателя); </w:t>
      </w:r>
    </w:p>
    <w:p w:rsidR="004F1545" w:rsidRPr="00BF3225" w:rsidRDefault="004F1545" w:rsidP="002E3E8A">
      <w:pPr>
        <w:widowControl/>
        <w:numPr>
          <w:ilvl w:val="0"/>
          <w:numId w:val="17"/>
        </w:numPr>
        <w:tabs>
          <w:tab w:val="left" w:pos="720"/>
        </w:tabs>
        <w:suppressAutoHyphens/>
        <w:autoSpaceDE/>
        <w:autoSpaceDN/>
        <w:adjustRightInd/>
        <w:jc w:val="both"/>
        <w:rPr>
          <w:color w:val="000000"/>
          <w:sz w:val="28"/>
          <w:szCs w:val="28"/>
        </w:rPr>
      </w:pPr>
      <w:r w:rsidRPr="00BF3225">
        <w:rPr>
          <w:color w:val="000000"/>
          <w:sz w:val="28"/>
          <w:szCs w:val="28"/>
        </w:rPr>
        <w:t xml:space="preserve">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 </w:t>
      </w:r>
    </w:p>
    <w:p w:rsidR="004F1545" w:rsidRPr="00BF3225" w:rsidRDefault="004F1545" w:rsidP="002E3E8A">
      <w:pPr>
        <w:widowControl/>
        <w:numPr>
          <w:ilvl w:val="0"/>
          <w:numId w:val="17"/>
        </w:numPr>
        <w:tabs>
          <w:tab w:val="left" w:pos="720"/>
        </w:tabs>
        <w:suppressAutoHyphens/>
        <w:autoSpaceDE/>
        <w:autoSpaceDN/>
        <w:adjustRightInd/>
        <w:jc w:val="both"/>
        <w:rPr>
          <w:color w:val="000000"/>
          <w:sz w:val="28"/>
          <w:szCs w:val="28"/>
        </w:rPr>
      </w:pPr>
      <w:r w:rsidRPr="00BF3225">
        <w:rPr>
          <w:color w:val="000000"/>
          <w:sz w:val="28"/>
          <w:szCs w:val="28"/>
        </w:rPr>
        <w:t xml:space="preserve">условия, определяющие в необходимых случаях характер работы (подвижной, разъездной, в пути, другой характер работы); </w:t>
      </w:r>
    </w:p>
    <w:p w:rsidR="004F1545" w:rsidRPr="00BF3225" w:rsidRDefault="004F1545" w:rsidP="002E3E8A">
      <w:pPr>
        <w:widowControl/>
        <w:numPr>
          <w:ilvl w:val="0"/>
          <w:numId w:val="17"/>
        </w:numPr>
        <w:tabs>
          <w:tab w:val="left" w:pos="720"/>
        </w:tabs>
        <w:suppressAutoHyphens/>
        <w:autoSpaceDE/>
        <w:autoSpaceDN/>
        <w:adjustRightInd/>
        <w:rPr>
          <w:color w:val="000000"/>
          <w:sz w:val="28"/>
          <w:szCs w:val="28"/>
        </w:rPr>
      </w:pPr>
      <w:r w:rsidRPr="00BF3225">
        <w:rPr>
          <w:color w:val="000000"/>
          <w:sz w:val="28"/>
          <w:szCs w:val="28"/>
        </w:rPr>
        <w:t xml:space="preserve">условие об обязательном социальном страховании работника в соответствии с ТК РФ и иными Федеральными законами; </w:t>
      </w:r>
    </w:p>
    <w:p w:rsidR="004F1545" w:rsidRPr="00BF3225" w:rsidRDefault="004F1545" w:rsidP="002E3E8A">
      <w:pPr>
        <w:widowControl/>
        <w:numPr>
          <w:ilvl w:val="0"/>
          <w:numId w:val="17"/>
        </w:numPr>
        <w:tabs>
          <w:tab w:val="left" w:pos="720"/>
        </w:tabs>
        <w:suppressAutoHyphens/>
        <w:autoSpaceDE/>
        <w:autoSpaceDN/>
        <w:adjustRightInd/>
        <w:jc w:val="both"/>
        <w:rPr>
          <w:color w:val="000000"/>
          <w:sz w:val="28"/>
          <w:szCs w:val="28"/>
        </w:rPr>
      </w:pPr>
      <w:r w:rsidRPr="00BF3225">
        <w:rPr>
          <w:color w:val="000000"/>
          <w:sz w:val="28"/>
          <w:szCs w:val="28"/>
        </w:rPr>
        <w:t xml:space="preserve">другие условия в случаях, предусмотренных трудовым законодательством и иными нормативными правовыми актами, содержащими нормы трудового права. </w:t>
      </w:r>
    </w:p>
    <w:p w:rsidR="004F1545" w:rsidRPr="00BF3225" w:rsidRDefault="004F1545" w:rsidP="002E3E8A">
      <w:pPr>
        <w:jc w:val="both"/>
        <w:rPr>
          <w:color w:val="000000"/>
          <w:sz w:val="28"/>
          <w:szCs w:val="28"/>
        </w:rPr>
      </w:pPr>
      <w:r w:rsidRPr="00BF3225">
        <w:rPr>
          <w:color w:val="000000"/>
          <w:sz w:val="28"/>
          <w:szCs w:val="28"/>
        </w:rPr>
        <w:tab/>
        <w:t xml:space="preserve">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w:t>
      </w:r>
      <w:r w:rsidRPr="00BF3225">
        <w:rPr>
          <w:color w:val="000000"/>
          <w:sz w:val="28"/>
          <w:szCs w:val="28"/>
        </w:rPr>
        <w:lastRenderedPageBreak/>
        <w:t xml:space="preserve">правовыми актами, содержащими нормы трудового права, коллективным договором, локальными нормативными актами. </w:t>
      </w:r>
    </w:p>
    <w:p w:rsidR="00AF048A" w:rsidRPr="00BF3225" w:rsidRDefault="004F1545" w:rsidP="002E3E8A">
      <w:pPr>
        <w:jc w:val="both"/>
        <w:rPr>
          <w:color w:val="000000"/>
          <w:sz w:val="28"/>
          <w:szCs w:val="28"/>
        </w:rPr>
      </w:pPr>
      <w:r w:rsidRPr="00BF3225">
        <w:rPr>
          <w:color w:val="000000"/>
          <w:sz w:val="28"/>
          <w:szCs w:val="28"/>
        </w:rPr>
        <w:tab/>
        <w:t xml:space="preserve">2.6. В случаях, когда по причинам, связанным с изменением организационных или </w:t>
      </w:r>
      <w:r w:rsidRPr="00BF3225">
        <w:rPr>
          <w:i/>
          <w:iCs/>
          <w:color w:val="000000"/>
          <w:sz w:val="28"/>
          <w:szCs w:val="28"/>
        </w:rPr>
        <w:t xml:space="preserve">технологических </w:t>
      </w:r>
      <w:r w:rsidRPr="00BF3225">
        <w:rPr>
          <w:color w:val="000000"/>
          <w:sz w:val="28"/>
          <w:szCs w:val="28"/>
        </w:rPr>
        <w:t xml:space="preserve">условий труда, определенные сторонами условия трудового договора не могут быть сохранены, допускается их изменение по инициативе работодателя в установленном порядке, за исключением изменения трудовой функции работника. </w:t>
      </w:r>
    </w:p>
    <w:p w:rsidR="004F1545" w:rsidRPr="00BF3225" w:rsidRDefault="004F1545" w:rsidP="002E3E8A">
      <w:pPr>
        <w:jc w:val="both"/>
        <w:rPr>
          <w:color w:val="000000"/>
          <w:sz w:val="28"/>
          <w:szCs w:val="28"/>
        </w:rPr>
      </w:pPr>
      <w:r w:rsidRPr="00BF3225">
        <w:rPr>
          <w:color w:val="000000"/>
          <w:sz w:val="28"/>
          <w:szCs w:val="28"/>
        </w:rPr>
        <w:tab/>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дня месяца, если иное не предусмотрено ТК РФ. </w:t>
      </w:r>
    </w:p>
    <w:p w:rsidR="004F1545" w:rsidRPr="00BF3225" w:rsidRDefault="004F1545" w:rsidP="002E3E8A">
      <w:pPr>
        <w:jc w:val="both"/>
        <w:rPr>
          <w:color w:val="000000"/>
          <w:sz w:val="28"/>
          <w:szCs w:val="28"/>
        </w:rPr>
      </w:pPr>
      <w:r w:rsidRPr="00BF3225">
        <w:rPr>
          <w:color w:val="000000"/>
          <w:sz w:val="28"/>
          <w:szCs w:val="28"/>
        </w:rPr>
        <w:tab/>
        <w:t xml:space="preserve">2.7. Расторжение трудового договора с работником по инициативе работодателя должно осуществляться в строгом соответствии с законодательством. </w:t>
      </w:r>
    </w:p>
    <w:p w:rsidR="004F1545" w:rsidRPr="00BF3225" w:rsidRDefault="004F1545" w:rsidP="002E3E8A">
      <w:pPr>
        <w:jc w:val="both"/>
        <w:rPr>
          <w:color w:val="000000"/>
          <w:sz w:val="28"/>
          <w:szCs w:val="28"/>
        </w:rPr>
      </w:pPr>
      <w:r w:rsidRPr="00BF3225">
        <w:rPr>
          <w:color w:val="000000"/>
          <w:sz w:val="28"/>
          <w:szCs w:val="28"/>
        </w:rPr>
        <w:tab/>
        <w:t xml:space="preserve">2.8. Профсоюз осуществляет общественный контроль за соблюдением работодателем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коллективного договора. </w:t>
      </w:r>
    </w:p>
    <w:p w:rsidR="004F1545" w:rsidRPr="00BF3225" w:rsidRDefault="004F1545" w:rsidP="002E3E8A">
      <w:pPr>
        <w:shd w:val="clear" w:color="auto" w:fill="FFFFFF"/>
        <w:ind w:left="581"/>
        <w:jc w:val="both"/>
        <w:rPr>
          <w:color w:val="000000"/>
          <w:spacing w:val="-3"/>
          <w:sz w:val="28"/>
          <w:szCs w:val="28"/>
        </w:rPr>
      </w:pPr>
    </w:p>
    <w:p w:rsidR="004F1545" w:rsidRPr="00BF3225" w:rsidRDefault="004F1545" w:rsidP="002E3E8A">
      <w:pPr>
        <w:shd w:val="clear" w:color="auto" w:fill="FFFFFF"/>
        <w:ind w:left="269" w:right="134" w:firstLine="542"/>
        <w:jc w:val="both"/>
        <w:rPr>
          <w:b/>
          <w:bCs/>
          <w:color w:val="000000"/>
          <w:spacing w:val="6"/>
          <w:sz w:val="28"/>
          <w:szCs w:val="28"/>
        </w:rPr>
      </w:pPr>
      <w:r w:rsidRPr="00BF3225">
        <w:rPr>
          <w:color w:val="000000"/>
          <w:sz w:val="28"/>
          <w:szCs w:val="28"/>
        </w:rPr>
        <w:tab/>
      </w:r>
      <w:r w:rsidRPr="00BF3225">
        <w:rPr>
          <w:color w:val="000000"/>
          <w:sz w:val="28"/>
          <w:szCs w:val="28"/>
        </w:rPr>
        <w:tab/>
      </w:r>
      <w:r w:rsidRPr="00BF3225">
        <w:rPr>
          <w:b/>
          <w:bCs/>
          <w:color w:val="000000"/>
          <w:spacing w:val="6"/>
          <w:sz w:val="28"/>
          <w:szCs w:val="28"/>
        </w:rPr>
        <w:t>Ш. ОПЛАТА ТРУДА РАБОТНИКОВ</w:t>
      </w:r>
    </w:p>
    <w:p w:rsidR="004F1545" w:rsidRPr="00BF3225" w:rsidRDefault="004F1545" w:rsidP="002E3E8A">
      <w:pPr>
        <w:shd w:val="clear" w:color="auto" w:fill="FFFFFF"/>
        <w:ind w:left="269" w:right="134" w:firstLine="542"/>
        <w:jc w:val="both"/>
        <w:rPr>
          <w:b/>
          <w:bCs/>
          <w:color w:val="000000"/>
          <w:spacing w:val="6"/>
          <w:sz w:val="28"/>
          <w:szCs w:val="28"/>
        </w:rPr>
      </w:pPr>
    </w:p>
    <w:p w:rsidR="004F1545" w:rsidRPr="00BF3225" w:rsidRDefault="004F1545" w:rsidP="002E3E8A">
      <w:pPr>
        <w:shd w:val="clear" w:color="auto" w:fill="FFFFFF"/>
        <w:ind w:right="134" w:firstLine="540"/>
        <w:jc w:val="both"/>
        <w:rPr>
          <w:b/>
          <w:bCs/>
          <w:color w:val="000000"/>
          <w:spacing w:val="6"/>
          <w:sz w:val="28"/>
          <w:szCs w:val="28"/>
        </w:rPr>
      </w:pPr>
      <w:r w:rsidRPr="00BF3225">
        <w:rPr>
          <w:color w:val="000000"/>
          <w:spacing w:val="-2"/>
          <w:sz w:val="28"/>
          <w:szCs w:val="28"/>
        </w:rPr>
        <w:t xml:space="preserve"> 3.1. Стороны исходят из того, что:</w:t>
      </w:r>
    </w:p>
    <w:p w:rsidR="006441C6" w:rsidRPr="00BF3225" w:rsidRDefault="006441C6" w:rsidP="002E3E8A">
      <w:pPr>
        <w:suppressAutoHyphens/>
        <w:autoSpaceDE/>
        <w:autoSpaceDN/>
        <w:adjustRightInd/>
        <w:ind w:firstLine="540"/>
        <w:jc w:val="both"/>
        <w:rPr>
          <w:rFonts w:eastAsia="MS Mincho" w:cs="Tahoma"/>
          <w:kern w:val="1"/>
          <w:sz w:val="28"/>
          <w:szCs w:val="28"/>
        </w:rPr>
      </w:pPr>
      <w:r w:rsidRPr="00BF3225">
        <w:rPr>
          <w:rFonts w:eastAsia="MS Mincho" w:cs="Tahoma"/>
          <w:kern w:val="1"/>
          <w:sz w:val="28"/>
          <w:szCs w:val="28"/>
        </w:rPr>
        <w:t xml:space="preserve">3.1. Оплата труда работников учреждения осуществляется на основе введенной с 01 января </w:t>
      </w:r>
      <w:smartTag w:uri="urn:schemas-microsoft-com:office:smarttags" w:element="metricconverter">
        <w:smartTagPr>
          <w:attr w:name="ProductID" w:val="2009 г"/>
        </w:smartTagPr>
        <w:r w:rsidRPr="00BF3225">
          <w:rPr>
            <w:rFonts w:eastAsia="MS Mincho" w:cs="Tahoma"/>
            <w:kern w:val="1"/>
            <w:sz w:val="28"/>
            <w:szCs w:val="28"/>
          </w:rPr>
          <w:t>2009 г</w:t>
        </w:r>
      </w:smartTag>
      <w:r w:rsidRPr="00BF3225">
        <w:rPr>
          <w:rFonts w:eastAsia="MS Mincho" w:cs="Tahoma"/>
          <w:kern w:val="1"/>
          <w:sz w:val="28"/>
          <w:szCs w:val="28"/>
        </w:rPr>
        <w:t>. новой системой оплаты труда  работников организаций бюджетной сферы.</w:t>
      </w:r>
    </w:p>
    <w:p w:rsidR="006441C6" w:rsidRPr="00BF3225" w:rsidRDefault="006441C6" w:rsidP="002E3E8A">
      <w:pPr>
        <w:suppressAutoHyphens/>
        <w:autoSpaceDE/>
        <w:autoSpaceDN/>
        <w:adjustRightInd/>
        <w:ind w:firstLine="709"/>
        <w:jc w:val="both"/>
        <w:rPr>
          <w:rFonts w:eastAsia="MS Mincho" w:cs="Tahoma"/>
          <w:kern w:val="1"/>
          <w:sz w:val="28"/>
          <w:szCs w:val="28"/>
        </w:rPr>
      </w:pPr>
      <w:r w:rsidRPr="00BF3225">
        <w:rPr>
          <w:rFonts w:eastAsia="MS Mincho" w:cs="Tahoma"/>
          <w:kern w:val="1"/>
          <w:sz w:val="28"/>
          <w:szCs w:val="28"/>
        </w:rPr>
        <w:t>3.2.Система оплаты труда работников учреждения устанавливается с учетом:</w:t>
      </w:r>
    </w:p>
    <w:p w:rsidR="006441C6" w:rsidRPr="00BF3225" w:rsidRDefault="006441C6" w:rsidP="002E3E8A">
      <w:pPr>
        <w:suppressAutoHyphens/>
        <w:autoSpaceDE/>
        <w:autoSpaceDN/>
        <w:adjustRightInd/>
        <w:ind w:firstLine="709"/>
        <w:jc w:val="both"/>
        <w:rPr>
          <w:rFonts w:eastAsia="Arial CYR" w:cs="Arial CYR"/>
          <w:kern w:val="1"/>
          <w:sz w:val="28"/>
          <w:szCs w:val="28"/>
        </w:rPr>
      </w:pPr>
      <w:r w:rsidRPr="00BF3225">
        <w:rPr>
          <w:rFonts w:eastAsia="Arial CYR" w:cs="Arial CYR"/>
          <w:kern w:val="1"/>
          <w:sz w:val="28"/>
          <w:szCs w:val="28"/>
        </w:rPr>
        <w:t>- единого тарифно-квалификационного справочника работ и профессий рабочих;</w:t>
      </w:r>
    </w:p>
    <w:p w:rsidR="006441C6" w:rsidRPr="00BF3225" w:rsidRDefault="006441C6" w:rsidP="002E3E8A">
      <w:pPr>
        <w:suppressAutoHyphens/>
        <w:autoSpaceDN/>
        <w:adjustRightInd/>
        <w:ind w:firstLine="540"/>
        <w:jc w:val="both"/>
        <w:rPr>
          <w:rFonts w:eastAsia="Arial CYR" w:cs="Arial CYR"/>
          <w:kern w:val="1"/>
          <w:sz w:val="28"/>
          <w:szCs w:val="28"/>
        </w:rPr>
      </w:pPr>
      <w:r w:rsidRPr="00BF3225">
        <w:rPr>
          <w:rFonts w:eastAsia="Arial CYR" w:cs="Arial CYR"/>
          <w:kern w:val="1"/>
          <w:sz w:val="28"/>
          <w:szCs w:val="28"/>
        </w:rPr>
        <w:t>- единого квалификационного справочника должностей руководителей, специалистов и служащих;</w:t>
      </w:r>
    </w:p>
    <w:p w:rsidR="006441C6" w:rsidRPr="00BF3225" w:rsidRDefault="006441C6" w:rsidP="002E3E8A">
      <w:pPr>
        <w:suppressAutoHyphens/>
        <w:autoSpaceDN/>
        <w:adjustRightInd/>
        <w:ind w:firstLine="540"/>
        <w:jc w:val="both"/>
        <w:rPr>
          <w:rFonts w:eastAsia="Arial CYR" w:cs="Arial CYR"/>
          <w:kern w:val="1"/>
          <w:sz w:val="28"/>
          <w:szCs w:val="28"/>
        </w:rPr>
      </w:pPr>
      <w:r w:rsidRPr="00BF3225">
        <w:rPr>
          <w:rFonts w:eastAsia="Arial CYR" w:cs="Arial CYR"/>
          <w:kern w:val="1"/>
          <w:sz w:val="28"/>
          <w:szCs w:val="28"/>
        </w:rPr>
        <w:t>- государственных гарантий по оплате труда;</w:t>
      </w:r>
    </w:p>
    <w:p w:rsidR="006441C6" w:rsidRPr="00BF3225" w:rsidRDefault="006441C6" w:rsidP="002E3E8A">
      <w:pPr>
        <w:suppressAutoHyphens/>
        <w:autoSpaceDN/>
        <w:adjustRightInd/>
        <w:ind w:firstLine="540"/>
        <w:jc w:val="both"/>
        <w:rPr>
          <w:rFonts w:eastAsia="Arial CYR" w:cs="Arial CYR"/>
          <w:kern w:val="1"/>
          <w:sz w:val="28"/>
          <w:szCs w:val="28"/>
        </w:rPr>
      </w:pPr>
      <w:r w:rsidRPr="00BF3225">
        <w:rPr>
          <w:rFonts w:eastAsia="Arial CYR" w:cs="Arial CYR"/>
          <w:kern w:val="1"/>
          <w:sz w:val="28"/>
          <w:szCs w:val="28"/>
        </w:rPr>
        <w:t>- перечня видов выплат компенсационного характера;</w:t>
      </w:r>
    </w:p>
    <w:p w:rsidR="006441C6" w:rsidRPr="00BF3225" w:rsidRDefault="006441C6" w:rsidP="002E3E8A">
      <w:pPr>
        <w:suppressAutoHyphens/>
        <w:autoSpaceDN/>
        <w:adjustRightInd/>
        <w:ind w:firstLine="540"/>
        <w:jc w:val="both"/>
        <w:rPr>
          <w:rFonts w:eastAsia="Arial CYR" w:cs="Arial CYR"/>
          <w:kern w:val="1"/>
          <w:sz w:val="28"/>
          <w:szCs w:val="28"/>
        </w:rPr>
      </w:pPr>
      <w:r w:rsidRPr="00BF3225">
        <w:rPr>
          <w:rFonts w:eastAsia="Arial CYR" w:cs="Arial CYR"/>
          <w:kern w:val="1"/>
          <w:sz w:val="28"/>
          <w:szCs w:val="28"/>
        </w:rPr>
        <w:t>- перечня видов выплат стимулирующего характера;</w:t>
      </w:r>
    </w:p>
    <w:p w:rsidR="006441C6" w:rsidRPr="00BF3225" w:rsidRDefault="006441C6" w:rsidP="002E3E8A">
      <w:pPr>
        <w:suppressAutoHyphens/>
        <w:autoSpaceDN/>
        <w:adjustRightInd/>
        <w:ind w:firstLine="540"/>
        <w:jc w:val="both"/>
        <w:rPr>
          <w:rFonts w:eastAsia="Arial CYR" w:cs="Arial CYR"/>
          <w:kern w:val="1"/>
          <w:sz w:val="28"/>
          <w:szCs w:val="28"/>
        </w:rPr>
      </w:pPr>
      <w:r w:rsidRPr="00BF3225">
        <w:rPr>
          <w:rFonts w:eastAsia="Arial CYR" w:cs="Arial CYR"/>
          <w:kern w:val="1"/>
          <w:sz w:val="28"/>
          <w:szCs w:val="28"/>
        </w:rPr>
        <w:t>- рекомендаций Российской трехсторонней комиссии по регулированию социально-трудовых отношений;</w:t>
      </w:r>
    </w:p>
    <w:p w:rsidR="006441C6" w:rsidRPr="00BF3225" w:rsidRDefault="006441C6" w:rsidP="002E3E8A">
      <w:pPr>
        <w:numPr>
          <w:ilvl w:val="0"/>
          <w:numId w:val="18"/>
        </w:numPr>
        <w:tabs>
          <w:tab w:val="left" w:pos="360"/>
        </w:tabs>
        <w:suppressAutoHyphens/>
        <w:autoSpaceDE/>
        <w:autoSpaceDN/>
        <w:adjustRightInd/>
        <w:jc w:val="both"/>
        <w:rPr>
          <w:rFonts w:eastAsia="Arial CYR" w:cs="Arial CYR"/>
          <w:kern w:val="1"/>
          <w:sz w:val="28"/>
          <w:szCs w:val="28"/>
        </w:rPr>
      </w:pPr>
      <w:r w:rsidRPr="00BF3225">
        <w:rPr>
          <w:rFonts w:eastAsia="Arial CYR" w:cs="Arial CYR"/>
          <w:kern w:val="1"/>
          <w:sz w:val="28"/>
          <w:szCs w:val="28"/>
        </w:rPr>
        <w:t xml:space="preserve">мнения представительного органа работников.  </w:t>
      </w:r>
    </w:p>
    <w:p w:rsidR="006441C6" w:rsidRPr="00BF3225" w:rsidRDefault="006441C6" w:rsidP="002E3E8A">
      <w:pPr>
        <w:suppressAutoHyphens/>
        <w:autoSpaceDN/>
        <w:adjustRightInd/>
        <w:ind w:firstLine="709"/>
        <w:jc w:val="both"/>
        <w:rPr>
          <w:rFonts w:eastAsia="MS Mincho" w:cs="Tahoma"/>
          <w:kern w:val="1"/>
          <w:sz w:val="28"/>
          <w:szCs w:val="28"/>
        </w:rPr>
      </w:pPr>
      <w:r w:rsidRPr="00BF3225">
        <w:rPr>
          <w:rFonts w:eastAsia="MS Mincho" w:cs="Tahoma"/>
          <w:kern w:val="1"/>
          <w:sz w:val="28"/>
          <w:szCs w:val="28"/>
        </w:rPr>
        <w:t>3.3. Заработная плата исчисляется в соответствии с системой оплаты труда, предусмотренной Положением об оплате труда работников учреждения (приложение № 2) и включает в себя:</w:t>
      </w:r>
    </w:p>
    <w:p w:rsidR="006441C6" w:rsidRPr="00BF3225" w:rsidRDefault="006441C6" w:rsidP="002E3E8A">
      <w:pPr>
        <w:suppressAutoHyphens/>
        <w:autoSpaceDN/>
        <w:adjustRightInd/>
        <w:ind w:firstLine="709"/>
        <w:jc w:val="both"/>
        <w:rPr>
          <w:rFonts w:eastAsia="Arial CYR" w:cs="Arial CYR"/>
          <w:kern w:val="1"/>
          <w:sz w:val="28"/>
          <w:szCs w:val="28"/>
        </w:rPr>
      </w:pPr>
      <w:r w:rsidRPr="00BF3225">
        <w:rPr>
          <w:rFonts w:eastAsia="MS Mincho" w:cs="Tahoma"/>
          <w:kern w:val="1"/>
          <w:sz w:val="28"/>
          <w:szCs w:val="28"/>
        </w:rPr>
        <w:t>-оплату  труда  исходя  из минимальных окладов (ставок) заработной платы, устанавливаемых на основе требований к профессиональной подготовке</w:t>
      </w:r>
      <w:r w:rsidRPr="00BF3225">
        <w:rPr>
          <w:rFonts w:ascii="Arial CYR" w:eastAsia="Arial CYR" w:hAnsi="Arial CYR" w:cs="Arial CYR"/>
          <w:kern w:val="1"/>
          <w:sz w:val="28"/>
          <w:szCs w:val="28"/>
        </w:rPr>
        <w:t xml:space="preserve"> </w:t>
      </w:r>
      <w:r w:rsidRPr="00BF3225">
        <w:rPr>
          <w:rFonts w:eastAsia="Arial CYR" w:cs="Arial CYR"/>
          <w:kern w:val="1"/>
          <w:sz w:val="28"/>
          <w:szCs w:val="28"/>
        </w:rPr>
        <w:t>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6441C6" w:rsidRPr="00BF3225" w:rsidRDefault="006441C6" w:rsidP="002E3E8A">
      <w:pPr>
        <w:suppressAutoHyphens/>
        <w:autoSpaceDN/>
        <w:adjustRightInd/>
        <w:ind w:firstLine="709"/>
        <w:jc w:val="both"/>
        <w:rPr>
          <w:rFonts w:eastAsia="Arial CYR" w:cs="Arial CYR"/>
          <w:kern w:val="1"/>
          <w:sz w:val="28"/>
          <w:szCs w:val="28"/>
        </w:rPr>
      </w:pPr>
      <w:r w:rsidRPr="00BF3225">
        <w:rPr>
          <w:rFonts w:eastAsia="Arial CYR" w:cs="Arial CYR"/>
          <w:kern w:val="1"/>
          <w:sz w:val="28"/>
          <w:szCs w:val="28"/>
        </w:rPr>
        <w:lastRenderedPageBreak/>
        <w:t>-выплаты по повышающим коэффициентам к минимальным окладам (ставкам) по ПКГ для соответствующих квалификационных уровней, устанавливаемых  на основе расчетов и в пределах средств, предусмотренных на оплату труда.</w:t>
      </w:r>
    </w:p>
    <w:p w:rsidR="006441C6" w:rsidRPr="00BF3225" w:rsidRDefault="006441C6" w:rsidP="002E3E8A">
      <w:pPr>
        <w:suppressAutoHyphens/>
        <w:autoSpaceDN/>
        <w:adjustRightInd/>
        <w:ind w:firstLine="709"/>
        <w:jc w:val="both"/>
        <w:rPr>
          <w:rFonts w:eastAsia="Arial CYR" w:cs="Arial CYR"/>
          <w:kern w:val="1"/>
          <w:sz w:val="28"/>
          <w:szCs w:val="28"/>
        </w:rPr>
      </w:pPr>
      <w:r w:rsidRPr="00BF3225">
        <w:rPr>
          <w:rFonts w:eastAsia="Arial CYR" w:cs="Arial CYR"/>
          <w:kern w:val="1"/>
          <w:sz w:val="28"/>
          <w:szCs w:val="28"/>
        </w:rPr>
        <w:t>Размеры повышающих коэффициентов к минимальным окладам (ставкам) по соответствующим ПКГ рассчитываются на основе проведения дифференциации  должностей, включаемых в штатное расписание учреждения по квалификационным уровням ПКГ. Указанные должности должны соответствовать уставным целям учреждения и содержаться в соответствующих разделах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w:t>
      </w:r>
    </w:p>
    <w:p w:rsidR="006441C6" w:rsidRPr="00BF3225" w:rsidRDefault="006441C6" w:rsidP="002E3E8A">
      <w:pPr>
        <w:suppressAutoHyphens/>
        <w:autoSpaceDN/>
        <w:adjustRightInd/>
        <w:ind w:firstLine="709"/>
        <w:jc w:val="both"/>
        <w:rPr>
          <w:rFonts w:eastAsia="Arial CYR" w:cs="Arial CYR"/>
          <w:kern w:val="1"/>
          <w:sz w:val="28"/>
          <w:szCs w:val="28"/>
        </w:rPr>
      </w:pPr>
      <w:r w:rsidRPr="00BF3225">
        <w:rPr>
          <w:rFonts w:eastAsia="Arial CYR" w:cs="Arial CYR"/>
          <w:kern w:val="1"/>
          <w:sz w:val="28"/>
          <w:szCs w:val="28"/>
        </w:rPr>
        <w:t xml:space="preserve">-выплаты компенсационного характера </w:t>
      </w:r>
      <w:r w:rsidRPr="00BF3225">
        <w:rPr>
          <w:rFonts w:eastAsia="MS Mincho" w:cs="Tahoma"/>
          <w:kern w:val="1"/>
          <w:sz w:val="28"/>
          <w:szCs w:val="28"/>
        </w:rPr>
        <w:t>за условия труда,  отклоняющиеся от нормальных условий труда, а также работникам учреждения, занятым на тяжелых (особо тяжелых) работах, работах с вредными (особо вредными) и (или) опасными (особо опасными) условиями труда,</w:t>
      </w:r>
      <w:r w:rsidRPr="00BF3225">
        <w:rPr>
          <w:rFonts w:eastAsia="Arial CYR" w:cs="Arial CYR"/>
          <w:kern w:val="1"/>
          <w:sz w:val="28"/>
          <w:szCs w:val="28"/>
        </w:rPr>
        <w:t xml:space="preserve"> размер которых не может быть ниже предусмотренных трудовым законодательством и иными нормативными правовыми актами, содержащими нормы трудового права, локальными нормативными правовыми актами, настоящим коллективным договором;</w:t>
      </w:r>
    </w:p>
    <w:p w:rsidR="006441C6" w:rsidRPr="00BF3225" w:rsidRDefault="006441C6" w:rsidP="002E3E8A">
      <w:pPr>
        <w:suppressAutoHyphens/>
        <w:autoSpaceDN/>
        <w:adjustRightInd/>
        <w:ind w:firstLine="709"/>
        <w:jc w:val="both"/>
        <w:rPr>
          <w:rFonts w:eastAsia="Arial CYR" w:cs="Arial CYR"/>
          <w:kern w:val="1"/>
          <w:sz w:val="28"/>
          <w:szCs w:val="28"/>
        </w:rPr>
      </w:pPr>
      <w:r w:rsidRPr="00BF3225">
        <w:rPr>
          <w:rFonts w:eastAsia="Arial CYR" w:cs="Arial CYR"/>
          <w:kern w:val="1"/>
          <w:sz w:val="28"/>
          <w:szCs w:val="28"/>
        </w:rPr>
        <w:t xml:space="preserve">-выплаты стимулирующего характера. </w:t>
      </w:r>
    </w:p>
    <w:p w:rsidR="006441C6" w:rsidRPr="00BF3225" w:rsidRDefault="006441C6" w:rsidP="002E3E8A">
      <w:pPr>
        <w:suppressAutoHyphens/>
        <w:autoSpaceDN/>
        <w:adjustRightInd/>
        <w:ind w:firstLine="709"/>
        <w:jc w:val="both"/>
        <w:rPr>
          <w:rFonts w:eastAsia="Arial CYR" w:cs="Arial CYR"/>
          <w:kern w:val="1"/>
          <w:sz w:val="28"/>
          <w:szCs w:val="28"/>
        </w:rPr>
      </w:pPr>
      <w:r w:rsidRPr="00BF3225">
        <w:rPr>
          <w:rFonts w:eastAsia="Arial CYR" w:cs="Arial CYR"/>
          <w:kern w:val="1"/>
          <w:sz w:val="28"/>
          <w:szCs w:val="28"/>
        </w:rPr>
        <w:t>Премирование работников учреждения осуществляется на основе Положения о премировании работников учреждения, являющегося приложением к настоящему коллективному договору (Приложение № 3).</w:t>
      </w:r>
    </w:p>
    <w:p w:rsidR="006441C6" w:rsidRPr="00BF3225" w:rsidRDefault="006441C6" w:rsidP="002E3E8A">
      <w:pPr>
        <w:suppressAutoHyphens/>
        <w:autoSpaceDN/>
        <w:adjustRightInd/>
        <w:ind w:firstLine="709"/>
        <w:jc w:val="both"/>
        <w:rPr>
          <w:rFonts w:eastAsia="Arial CYR" w:cs="Arial CYR"/>
          <w:kern w:val="1"/>
          <w:sz w:val="28"/>
          <w:szCs w:val="28"/>
        </w:rPr>
      </w:pPr>
      <w:r w:rsidRPr="00BF3225">
        <w:rPr>
          <w:rFonts w:eastAsia="Arial CYR" w:cs="Arial CYR"/>
          <w:kern w:val="1"/>
          <w:sz w:val="28"/>
          <w:szCs w:val="28"/>
        </w:rPr>
        <w:t>Заработная плата работника предельными размерами не ограничивается.</w:t>
      </w:r>
    </w:p>
    <w:p w:rsidR="006441C6" w:rsidRPr="00BF3225" w:rsidRDefault="006441C6" w:rsidP="002E3E8A">
      <w:pPr>
        <w:suppressAutoHyphens/>
        <w:autoSpaceDN/>
        <w:adjustRightInd/>
        <w:ind w:firstLine="709"/>
        <w:jc w:val="both"/>
        <w:rPr>
          <w:rFonts w:eastAsia="MS Mincho" w:cs="Tahoma"/>
          <w:kern w:val="1"/>
          <w:sz w:val="28"/>
          <w:szCs w:val="28"/>
        </w:rPr>
      </w:pPr>
      <w:r w:rsidRPr="00BF3225">
        <w:rPr>
          <w:rFonts w:eastAsia="MS Mincho" w:cs="Tahoma"/>
          <w:kern w:val="1"/>
          <w:sz w:val="28"/>
          <w:szCs w:val="28"/>
        </w:rPr>
        <w:t xml:space="preserve">3.4. Фонд оплаты труда работников учреждения формируется на календарный год, исходя из объема лимитов бюджетного финансирования </w:t>
      </w:r>
      <w:r w:rsidRPr="00BF3225">
        <w:rPr>
          <w:rFonts w:eastAsia="MS Mincho" w:cs="Tahoma"/>
          <w:i/>
          <w:iCs/>
          <w:kern w:val="1"/>
          <w:sz w:val="28"/>
          <w:szCs w:val="28"/>
        </w:rPr>
        <w:t xml:space="preserve"> </w:t>
      </w:r>
      <w:r w:rsidRPr="00BF3225">
        <w:rPr>
          <w:rFonts w:eastAsia="MS Mincho" w:cs="Tahoma"/>
          <w:kern w:val="1"/>
          <w:sz w:val="28"/>
          <w:szCs w:val="28"/>
        </w:rPr>
        <w:t>и средств, поступающих от приносящей доход деятельности.</w:t>
      </w:r>
    </w:p>
    <w:p w:rsidR="006441C6" w:rsidRPr="00BF3225" w:rsidRDefault="006441C6" w:rsidP="002E3E8A">
      <w:pPr>
        <w:suppressAutoHyphens/>
        <w:autoSpaceDE/>
        <w:autoSpaceDN/>
        <w:adjustRightInd/>
        <w:ind w:firstLine="709"/>
        <w:jc w:val="both"/>
        <w:rPr>
          <w:rFonts w:eastAsia="MS Mincho" w:cs="Tahoma"/>
          <w:kern w:val="1"/>
          <w:sz w:val="28"/>
          <w:szCs w:val="28"/>
        </w:rPr>
      </w:pPr>
      <w:r w:rsidRPr="00BF3225">
        <w:rPr>
          <w:rFonts w:eastAsia="MS Mincho" w:cs="Tahoma"/>
          <w:kern w:val="1"/>
          <w:sz w:val="28"/>
          <w:szCs w:val="28"/>
        </w:rPr>
        <w:t>3.5.Условия оплаты труда, включая размер минимального оклада (должностного оклада), ставки заработной платы, повышающие коэффициенты к минимальным окладам, ставкам и иные выплаты стимулирующего характера, выплаты компенсационного характера, являются обязательными для включения в трудовой договор.</w:t>
      </w:r>
    </w:p>
    <w:p w:rsidR="006441C6" w:rsidRPr="00BF3225" w:rsidRDefault="006441C6" w:rsidP="002E3E8A">
      <w:pPr>
        <w:suppressAutoHyphens/>
        <w:autoSpaceDE/>
        <w:autoSpaceDN/>
        <w:adjustRightInd/>
        <w:ind w:firstLine="709"/>
        <w:jc w:val="both"/>
        <w:rPr>
          <w:rFonts w:eastAsia="MS Mincho" w:cs="Tahoma"/>
          <w:kern w:val="1"/>
          <w:sz w:val="28"/>
          <w:szCs w:val="28"/>
        </w:rPr>
      </w:pPr>
      <w:r w:rsidRPr="00BF3225">
        <w:rPr>
          <w:rFonts w:eastAsia="MS Mincho" w:cs="Tahoma"/>
          <w:kern w:val="1"/>
          <w:sz w:val="28"/>
          <w:szCs w:val="28"/>
        </w:rPr>
        <w:t>3.6.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w:t>
      </w:r>
    </w:p>
    <w:p w:rsidR="006441C6" w:rsidRPr="00BF3225" w:rsidRDefault="009040AB" w:rsidP="002E3E8A">
      <w:pPr>
        <w:suppressAutoHyphens/>
        <w:autoSpaceDE/>
        <w:autoSpaceDN/>
        <w:adjustRightInd/>
        <w:ind w:firstLine="709"/>
        <w:jc w:val="both"/>
        <w:rPr>
          <w:rFonts w:eastAsia="MS Mincho" w:cs="Tahoma"/>
          <w:kern w:val="1"/>
          <w:sz w:val="28"/>
          <w:szCs w:val="28"/>
        </w:rPr>
      </w:pPr>
      <w:r w:rsidRPr="00BF3225">
        <w:rPr>
          <w:rFonts w:eastAsia="MS Mincho" w:cs="Tahoma"/>
          <w:kern w:val="1"/>
          <w:sz w:val="28"/>
          <w:szCs w:val="28"/>
        </w:rPr>
        <w:t>3.7</w:t>
      </w:r>
      <w:r w:rsidR="006441C6" w:rsidRPr="00BF3225">
        <w:rPr>
          <w:rFonts w:eastAsia="MS Mincho" w:cs="Tahoma"/>
          <w:kern w:val="1"/>
          <w:sz w:val="28"/>
          <w:szCs w:val="28"/>
        </w:rPr>
        <w:t>.</w:t>
      </w:r>
      <w:r w:rsidRPr="00BF3225">
        <w:rPr>
          <w:rFonts w:eastAsia="MS Mincho" w:cs="Tahoma"/>
          <w:kern w:val="1"/>
          <w:sz w:val="28"/>
          <w:szCs w:val="28"/>
        </w:rPr>
        <w:t xml:space="preserve"> </w:t>
      </w:r>
      <w:r w:rsidR="006441C6" w:rsidRPr="00BF3225">
        <w:rPr>
          <w:rFonts w:eastAsia="MS Mincho" w:cs="Tahoma"/>
          <w:kern w:val="1"/>
          <w:sz w:val="28"/>
          <w:szCs w:val="28"/>
        </w:rPr>
        <w:t xml:space="preserve">Заработная плата работников учреждения  (без учета премий и иных стимулирующих выплат) не может быть меньше заработной платы (без учета премий и иных стимулирующих выплат), выплачиваемой на основе Единой тарифной сетки по оплате труда на 31 декабря </w:t>
      </w:r>
      <w:smartTag w:uri="urn:schemas-microsoft-com:office:smarttags" w:element="metricconverter">
        <w:smartTagPr>
          <w:attr w:name="ProductID" w:val="2008 г"/>
        </w:smartTagPr>
        <w:r w:rsidR="006441C6" w:rsidRPr="00BF3225">
          <w:rPr>
            <w:rFonts w:eastAsia="MS Mincho" w:cs="Tahoma"/>
            <w:kern w:val="1"/>
            <w:sz w:val="28"/>
            <w:szCs w:val="28"/>
          </w:rPr>
          <w:t>2008 г</w:t>
        </w:r>
      </w:smartTag>
      <w:r w:rsidR="006441C6" w:rsidRPr="00BF3225">
        <w:rPr>
          <w:rFonts w:eastAsia="MS Mincho" w:cs="Tahoma"/>
          <w:kern w:val="1"/>
          <w:sz w:val="28"/>
          <w:szCs w:val="28"/>
        </w:rPr>
        <w:t xml:space="preserve">., при условии сохранения объема должностных обязанностей работников и выполнения ими работ той же квалификации. </w:t>
      </w:r>
    </w:p>
    <w:p w:rsidR="006441C6" w:rsidRPr="00BF3225" w:rsidRDefault="009040AB" w:rsidP="002E3E8A">
      <w:pPr>
        <w:suppressAutoHyphens/>
        <w:autoSpaceDE/>
        <w:autoSpaceDN/>
        <w:adjustRightInd/>
        <w:ind w:firstLine="709"/>
        <w:jc w:val="both"/>
        <w:rPr>
          <w:rFonts w:eastAsia="MS Mincho" w:cs="Tahoma"/>
          <w:kern w:val="1"/>
          <w:sz w:val="28"/>
          <w:szCs w:val="28"/>
        </w:rPr>
      </w:pPr>
      <w:r w:rsidRPr="00BF3225">
        <w:rPr>
          <w:rFonts w:eastAsia="MS Mincho" w:cs="Tahoma"/>
          <w:kern w:val="1"/>
          <w:sz w:val="28"/>
          <w:szCs w:val="28"/>
        </w:rPr>
        <w:t>3.8</w:t>
      </w:r>
      <w:r w:rsidR="006441C6" w:rsidRPr="00BF3225">
        <w:rPr>
          <w:rFonts w:eastAsia="MS Mincho" w:cs="Tahoma"/>
          <w:kern w:val="1"/>
          <w:sz w:val="28"/>
          <w:szCs w:val="28"/>
        </w:rPr>
        <w:t>.</w:t>
      </w:r>
      <w:r w:rsidRPr="00BF3225">
        <w:rPr>
          <w:rFonts w:eastAsia="MS Mincho" w:cs="Tahoma"/>
          <w:kern w:val="1"/>
          <w:sz w:val="28"/>
          <w:szCs w:val="28"/>
        </w:rPr>
        <w:t xml:space="preserve"> </w:t>
      </w:r>
      <w:r w:rsidR="006441C6" w:rsidRPr="00BF3225">
        <w:rPr>
          <w:rFonts w:eastAsia="MS Mincho" w:cs="Tahoma"/>
          <w:kern w:val="1"/>
          <w:sz w:val="28"/>
          <w:szCs w:val="28"/>
        </w:rPr>
        <w:t xml:space="preserve">Оплата труда работников, занятых по совместительству, а также на </w:t>
      </w:r>
      <w:r w:rsidR="006441C6" w:rsidRPr="00BF3225">
        <w:rPr>
          <w:rFonts w:eastAsia="MS Mincho" w:cs="Tahoma"/>
          <w:kern w:val="1"/>
          <w:sz w:val="28"/>
          <w:szCs w:val="28"/>
        </w:rPr>
        <w:lastRenderedPageBreak/>
        <w:t>условиях неполного рабочего времени, производится пропорционально отработанному времени либо в зависимости от выполненного объема работ.</w:t>
      </w:r>
    </w:p>
    <w:p w:rsidR="006441C6" w:rsidRPr="00BF3225" w:rsidRDefault="006441C6" w:rsidP="002E3E8A">
      <w:pPr>
        <w:suppressAutoHyphens/>
        <w:autoSpaceDE/>
        <w:autoSpaceDN/>
        <w:adjustRightInd/>
        <w:ind w:firstLine="709"/>
        <w:jc w:val="both"/>
        <w:rPr>
          <w:rFonts w:eastAsia="MS Mincho" w:cs="Tahoma"/>
          <w:kern w:val="1"/>
          <w:sz w:val="28"/>
          <w:szCs w:val="28"/>
        </w:rPr>
      </w:pPr>
      <w:r w:rsidRPr="00BF3225">
        <w:rPr>
          <w:rFonts w:eastAsia="MS Mincho" w:cs="Tahoma"/>
          <w:kern w:val="1"/>
          <w:sz w:val="28"/>
          <w:szCs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AF048A" w:rsidRPr="00BF3225" w:rsidRDefault="009040AB" w:rsidP="002E3E8A">
      <w:pPr>
        <w:suppressAutoHyphens/>
        <w:autoSpaceDE/>
        <w:autoSpaceDN/>
        <w:adjustRightInd/>
        <w:ind w:firstLine="709"/>
        <w:jc w:val="both"/>
        <w:rPr>
          <w:rFonts w:eastAsia="MS Mincho" w:cs="Tahoma"/>
          <w:kern w:val="1"/>
          <w:sz w:val="28"/>
          <w:szCs w:val="28"/>
        </w:rPr>
      </w:pPr>
      <w:r w:rsidRPr="00BF3225">
        <w:rPr>
          <w:rFonts w:eastAsia="MS Mincho" w:cs="Tahoma"/>
          <w:kern w:val="1"/>
          <w:sz w:val="28"/>
          <w:szCs w:val="28"/>
        </w:rPr>
        <w:t>3.9</w:t>
      </w:r>
      <w:r w:rsidR="006441C6" w:rsidRPr="00BF3225">
        <w:rPr>
          <w:rFonts w:eastAsia="MS Mincho" w:cs="Tahoma"/>
          <w:kern w:val="1"/>
          <w:sz w:val="28"/>
          <w:szCs w:val="28"/>
        </w:rPr>
        <w:t>.</w:t>
      </w:r>
      <w:r w:rsidRPr="00BF3225">
        <w:rPr>
          <w:rFonts w:eastAsia="MS Mincho" w:cs="Tahoma"/>
          <w:kern w:val="1"/>
          <w:sz w:val="28"/>
          <w:szCs w:val="28"/>
        </w:rPr>
        <w:t xml:space="preserve"> </w:t>
      </w:r>
      <w:r w:rsidR="006441C6" w:rsidRPr="00BF3225">
        <w:rPr>
          <w:rFonts w:eastAsia="MS Mincho" w:cs="Tahoma"/>
          <w:kern w:val="1"/>
          <w:sz w:val="28"/>
          <w:szCs w:val="28"/>
        </w:rPr>
        <w:t>Введение в учреждении новой системы оплаты труда не может рассматриваться как основание для отказа от предоставления льгот и гарантий, установленных трудовым законодательством, локальными нормативными актами, содержащими нормы трудового права,  и настоящим коллективным договором.</w:t>
      </w:r>
    </w:p>
    <w:p w:rsidR="005D03F9" w:rsidRPr="00BF3225" w:rsidRDefault="005D03F9" w:rsidP="002E3E8A">
      <w:pPr>
        <w:suppressAutoHyphens/>
        <w:autoSpaceDE/>
        <w:autoSpaceDN/>
        <w:adjustRightInd/>
        <w:ind w:firstLine="709"/>
        <w:jc w:val="both"/>
        <w:rPr>
          <w:color w:val="000000"/>
          <w:spacing w:val="2"/>
          <w:sz w:val="28"/>
          <w:szCs w:val="28"/>
        </w:rPr>
      </w:pPr>
      <w:r w:rsidRPr="00BF3225">
        <w:rPr>
          <w:color w:val="000000"/>
          <w:spacing w:val="-6"/>
          <w:sz w:val="28"/>
          <w:szCs w:val="28"/>
        </w:rPr>
        <w:t>3.10</w:t>
      </w:r>
      <w:r w:rsidR="004F1545" w:rsidRPr="00BF3225">
        <w:rPr>
          <w:color w:val="000000"/>
          <w:spacing w:val="-6"/>
          <w:sz w:val="28"/>
          <w:szCs w:val="28"/>
        </w:rPr>
        <w:t>.</w:t>
      </w:r>
      <w:r w:rsidR="004F1545" w:rsidRPr="00BF3225">
        <w:rPr>
          <w:color w:val="000000"/>
          <w:sz w:val="28"/>
          <w:szCs w:val="28"/>
        </w:rPr>
        <w:tab/>
      </w:r>
      <w:r w:rsidR="004F1545" w:rsidRPr="00BF3225">
        <w:rPr>
          <w:color w:val="000000"/>
          <w:spacing w:val="1"/>
          <w:sz w:val="28"/>
          <w:szCs w:val="28"/>
        </w:rPr>
        <w:t xml:space="preserve">Ставки    заработной    платы    и    должностные    оклады </w:t>
      </w:r>
      <w:r w:rsidR="004F1545" w:rsidRPr="00BF3225">
        <w:rPr>
          <w:color w:val="000000"/>
          <w:sz w:val="28"/>
          <w:szCs w:val="28"/>
        </w:rPr>
        <w:t xml:space="preserve">педагогических работников устанавливаются </w:t>
      </w:r>
      <w:r w:rsidR="004F1545" w:rsidRPr="00BF3225">
        <w:rPr>
          <w:color w:val="000000"/>
          <w:spacing w:val="3"/>
          <w:sz w:val="28"/>
          <w:szCs w:val="28"/>
        </w:rPr>
        <w:t xml:space="preserve">в   зависимости   от  образования    и   стажа   педагогической   работы, </w:t>
      </w:r>
      <w:r w:rsidR="004F1545" w:rsidRPr="00BF3225">
        <w:rPr>
          <w:color w:val="000000"/>
          <w:spacing w:val="2"/>
          <w:sz w:val="28"/>
          <w:szCs w:val="28"/>
        </w:rPr>
        <w:t>квалификационной категории, присвоенной по результатам аттестации.</w:t>
      </w:r>
    </w:p>
    <w:p w:rsidR="004F1545" w:rsidRPr="00BF3225" w:rsidRDefault="003402DB" w:rsidP="002E3E8A">
      <w:pPr>
        <w:pStyle w:val="a3"/>
        <w:ind w:firstLine="542"/>
        <w:jc w:val="both"/>
        <w:rPr>
          <w:rFonts w:ascii="Times New Roman" w:eastAsia="MS Mincho" w:hAnsi="Times New Roman"/>
          <w:sz w:val="28"/>
          <w:szCs w:val="28"/>
        </w:rPr>
      </w:pPr>
      <w:r w:rsidRPr="00BF3225">
        <w:rPr>
          <w:rFonts w:ascii="Times New Roman" w:eastAsia="MS Mincho" w:hAnsi="Times New Roman"/>
          <w:sz w:val="28"/>
          <w:szCs w:val="28"/>
        </w:rPr>
        <w:t>3.1</w:t>
      </w:r>
      <w:r w:rsidR="005D03F9" w:rsidRPr="00BF3225">
        <w:rPr>
          <w:rFonts w:ascii="Times New Roman" w:eastAsia="MS Mincho" w:hAnsi="Times New Roman"/>
          <w:sz w:val="28"/>
          <w:szCs w:val="28"/>
        </w:rPr>
        <w:t>1</w:t>
      </w:r>
      <w:r w:rsidR="004F1545" w:rsidRPr="00BF3225">
        <w:rPr>
          <w:rFonts w:ascii="Times New Roman" w:eastAsia="MS Mincho" w:hAnsi="Times New Roman"/>
          <w:sz w:val="28"/>
          <w:szCs w:val="28"/>
        </w:rPr>
        <w:t>. Заработная плата выплачивается работникам  за текущий месяц не реже чем каждые полмесяца в денежной форме.  Днями выплаты заработной платы явля</w:t>
      </w:r>
      <w:r w:rsidR="00A96336" w:rsidRPr="00BF3225">
        <w:rPr>
          <w:rFonts w:ascii="Times New Roman" w:eastAsia="MS Mincho" w:hAnsi="Times New Roman"/>
          <w:sz w:val="28"/>
          <w:szCs w:val="28"/>
        </w:rPr>
        <w:t>ются  8 и 23 числа текущего месяца.</w:t>
      </w:r>
    </w:p>
    <w:p w:rsidR="004F1545" w:rsidRPr="00BF3225" w:rsidRDefault="004F1545" w:rsidP="002E3E8A">
      <w:pPr>
        <w:shd w:val="clear" w:color="auto" w:fill="FFFFFF"/>
        <w:tabs>
          <w:tab w:val="left" w:pos="1488"/>
        </w:tabs>
        <w:jc w:val="both"/>
        <w:rPr>
          <w:sz w:val="28"/>
          <w:szCs w:val="28"/>
        </w:rPr>
      </w:pPr>
      <w:r w:rsidRPr="00BF3225">
        <w:rPr>
          <w:color w:val="000000"/>
          <w:spacing w:val="-1"/>
          <w:sz w:val="28"/>
          <w:szCs w:val="28"/>
        </w:rPr>
        <w:t xml:space="preserve">          </w:t>
      </w:r>
      <w:r w:rsidR="003402DB" w:rsidRPr="00BF3225">
        <w:rPr>
          <w:color w:val="000000"/>
          <w:spacing w:val="-1"/>
          <w:sz w:val="28"/>
          <w:szCs w:val="28"/>
        </w:rPr>
        <w:t>3.12</w:t>
      </w:r>
      <w:r w:rsidRPr="00BF3225">
        <w:rPr>
          <w:color w:val="000000"/>
          <w:spacing w:val="-1"/>
          <w:sz w:val="28"/>
          <w:szCs w:val="28"/>
        </w:rPr>
        <w:t xml:space="preserve">. </w:t>
      </w:r>
      <w:r w:rsidRPr="00BF3225">
        <w:rPr>
          <w:color w:val="000000"/>
          <w:spacing w:val="10"/>
          <w:sz w:val="28"/>
          <w:szCs w:val="28"/>
        </w:rPr>
        <w:t xml:space="preserve">Выплату </w:t>
      </w:r>
      <w:r w:rsidR="004F1578" w:rsidRPr="00BF3225">
        <w:rPr>
          <w:color w:val="000000"/>
          <w:spacing w:val="10"/>
          <w:sz w:val="28"/>
          <w:szCs w:val="28"/>
        </w:rPr>
        <w:t>работникам надбавки в размере 20</w:t>
      </w:r>
      <w:r w:rsidRPr="00BF3225">
        <w:rPr>
          <w:color w:val="000000"/>
          <w:spacing w:val="10"/>
          <w:sz w:val="28"/>
          <w:szCs w:val="28"/>
        </w:rPr>
        <w:t xml:space="preserve">% тарифной </w:t>
      </w:r>
      <w:r w:rsidRPr="00BF3225">
        <w:rPr>
          <w:color w:val="000000"/>
          <w:spacing w:val="3"/>
          <w:sz w:val="28"/>
          <w:szCs w:val="28"/>
        </w:rPr>
        <w:t>ставки (оклада) за работу в ночное время (22.00 час,- 6.00 час.).</w:t>
      </w:r>
    </w:p>
    <w:p w:rsidR="004F1545" w:rsidRPr="00BF3225" w:rsidRDefault="003402DB" w:rsidP="002E3E8A">
      <w:pPr>
        <w:shd w:val="clear" w:color="auto" w:fill="FFFFFF"/>
        <w:tabs>
          <w:tab w:val="left" w:pos="1363"/>
        </w:tabs>
        <w:ind w:left="43" w:firstLine="538"/>
        <w:jc w:val="both"/>
        <w:rPr>
          <w:color w:val="000000"/>
          <w:spacing w:val="2"/>
          <w:sz w:val="28"/>
          <w:szCs w:val="28"/>
        </w:rPr>
      </w:pPr>
      <w:r w:rsidRPr="00BF3225">
        <w:rPr>
          <w:color w:val="000000"/>
          <w:spacing w:val="-1"/>
          <w:sz w:val="28"/>
          <w:szCs w:val="28"/>
        </w:rPr>
        <w:t>3.13</w:t>
      </w:r>
      <w:r w:rsidR="004F1545" w:rsidRPr="00BF3225">
        <w:rPr>
          <w:color w:val="000000"/>
          <w:spacing w:val="-1"/>
          <w:sz w:val="28"/>
          <w:szCs w:val="28"/>
        </w:rPr>
        <w:t>.</w:t>
      </w:r>
      <w:r w:rsidR="004F1545" w:rsidRPr="00BF3225">
        <w:rPr>
          <w:color w:val="000000"/>
          <w:sz w:val="28"/>
          <w:szCs w:val="28"/>
        </w:rPr>
        <w:tab/>
      </w:r>
      <w:r w:rsidR="004F1545" w:rsidRPr="00BF3225">
        <w:rPr>
          <w:color w:val="000000"/>
          <w:spacing w:val="4"/>
          <w:sz w:val="28"/>
          <w:szCs w:val="28"/>
        </w:rPr>
        <w:t xml:space="preserve">Выплату     педагогическим     работникам    ежемесячной </w:t>
      </w:r>
      <w:r w:rsidR="004F1545" w:rsidRPr="00BF3225">
        <w:rPr>
          <w:color w:val="000000"/>
          <w:spacing w:val="5"/>
          <w:sz w:val="28"/>
          <w:szCs w:val="28"/>
        </w:rPr>
        <w:t xml:space="preserve">денежной компенсации на приобретение книгоиздательской продукции </w:t>
      </w:r>
      <w:r w:rsidR="004F1545" w:rsidRPr="00BF3225">
        <w:rPr>
          <w:color w:val="000000"/>
          <w:spacing w:val="2"/>
          <w:sz w:val="28"/>
          <w:szCs w:val="28"/>
        </w:rPr>
        <w:t>и периодических изданий в соответствии с нормативными документами.</w:t>
      </w:r>
    </w:p>
    <w:p w:rsidR="004F1545" w:rsidRPr="00BF3225" w:rsidRDefault="003402DB" w:rsidP="002E3E8A">
      <w:pPr>
        <w:pStyle w:val="a5"/>
        <w:spacing w:after="0"/>
        <w:ind w:left="0" w:firstLine="283"/>
        <w:jc w:val="both"/>
        <w:rPr>
          <w:color w:val="000000"/>
          <w:sz w:val="28"/>
          <w:szCs w:val="28"/>
        </w:rPr>
      </w:pPr>
      <w:r w:rsidRPr="00BF3225">
        <w:rPr>
          <w:color w:val="000000"/>
          <w:sz w:val="28"/>
          <w:szCs w:val="28"/>
        </w:rPr>
        <w:t xml:space="preserve">       3.14</w:t>
      </w:r>
      <w:r w:rsidR="004F1545" w:rsidRPr="00BF3225">
        <w:rPr>
          <w:color w:val="000000"/>
          <w:sz w:val="28"/>
          <w:szCs w:val="28"/>
        </w:rPr>
        <w:t>. С письменного согласия работника допускается его привлечение к работе, за пределами нормальной продолжительности рабочего времени, в случае неявки сменяющего работника.</w:t>
      </w:r>
    </w:p>
    <w:p w:rsidR="004F1545" w:rsidRPr="00BF3225" w:rsidRDefault="004F1545" w:rsidP="002E3E8A">
      <w:pPr>
        <w:pStyle w:val="a5"/>
        <w:spacing w:after="0"/>
        <w:ind w:left="0" w:firstLine="283"/>
        <w:jc w:val="both"/>
        <w:rPr>
          <w:sz w:val="28"/>
          <w:szCs w:val="28"/>
        </w:rPr>
      </w:pPr>
      <w:r w:rsidRPr="00BF3225">
        <w:rPr>
          <w:spacing w:val="4"/>
          <w:sz w:val="28"/>
          <w:szCs w:val="28"/>
        </w:rPr>
        <w:tab/>
      </w:r>
      <w:r w:rsidR="003402DB" w:rsidRPr="00BF3225">
        <w:rPr>
          <w:sz w:val="28"/>
          <w:szCs w:val="28"/>
        </w:rPr>
        <w:t>3.15</w:t>
      </w:r>
      <w:r w:rsidRPr="00BF3225">
        <w:rPr>
          <w:sz w:val="28"/>
          <w:szCs w:val="28"/>
        </w:rPr>
        <w:t>. Работодатель выплачивает работникам за счет собственных средств пособие по временной нетрудоспособности с учетом продолжительности общего трудового стажа в соответствии с действующим законодательством (ст. 1, 2 ФЗ №180-ФЗ от 22.12.2005 г.).</w:t>
      </w:r>
    </w:p>
    <w:p w:rsidR="004F1545" w:rsidRPr="00BF3225" w:rsidRDefault="004F1545" w:rsidP="002E3E8A">
      <w:pPr>
        <w:shd w:val="clear" w:color="auto" w:fill="FFFFFF"/>
        <w:tabs>
          <w:tab w:val="left" w:pos="1488"/>
        </w:tabs>
        <w:jc w:val="both"/>
        <w:rPr>
          <w:color w:val="000000"/>
          <w:spacing w:val="3"/>
          <w:sz w:val="28"/>
          <w:szCs w:val="28"/>
        </w:rPr>
      </w:pPr>
      <w:r w:rsidRPr="00BF3225">
        <w:rPr>
          <w:color w:val="000000"/>
          <w:spacing w:val="3"/>
          <w:sz w:val="28"/>
          <w:szCs w:val="28"/>
        </w:rPr>
        <w:t xml:space="preserve">           </w:t>
      </w:r>
      <w:r w:rsidR="003402DB" w:rsidRPr="00BF3225">
        <w:rPr>
          <w:color w:val="000000"/>
          <w:spacing w:val="3"/>
          <w:sz w:val="28"/>
          <w:szCs w:val="28"/>
        </w:rPr>
        <w:t>3.16</w:t>
      </w:r>
      <w:r w:rsidRPr="00BF3225">
        <w:rPr>
          <w:color w:val="000000"/>
          <w:spacing w:val="3"/>
          <w:sz w:val="28"/>
          <w:szCs w:val="28"/>
        </w:rPr>
        <w:t>. Совместным решением работодателя и выборного профсоюзного органа образовательного учреждения средства, полученные от экономии фонда заработной платы, могут быть направлены на поощрение (премии), на оказание материальной помощи и установлении надбавок работникам.</w:t>
      </w:r>
    </w:p>
    <w:p w:rsidR="004F1545" w:rsidRPr="00BF3225" w:rsidRDefault="004F1545" w:rsidP="002E3E8A">
      <w:pPr>
        <w:shd w:val="clear" w:color="auto" w:fill="FFFFFF"/>
        <w:tabs>
          <w:tab w:val="left" w:pos="1488"/>
        </w:tabs>
        <w:jc w:val="both"/>
        <w:rPr>
          <w:sz w:val="28"/>
          <w:szCs w:val="28"/>
        </w:rPr>
      </w:pPr>
      <w:r w:rsidRPr="00BF3225">
        <w:rPr>
          <w:color w:val="000000"/>
          <w:spacing w:val="3"/>
          <w:sz w:val="28"/>
          <w:szCs w:val="28"/>
        </w:rPr>
        <w:t xml:space="preserve">            </w:t>
      </w:r>
      <w:r w:rsidR="003402DB" w:rsidRPr="00BF3225">
        <w:rPr>
          <w:color w:val="000000"/>
          <w:spacing w:val="3"/>
          <w:sz w:val="28"/>
          <w:szCs w:val="28"/>
        </w:rPr>
        <w:t>3.17</w:t>
      </w:r>
      <w:r w:rsidRPr="00BF3225">
        <w:rPr>
          <w:color w:val="000000"/>
          <w:spacing w:val="3"/>
          <w:sz w:val="28"/>
          <w:szCs w:val="28"/>
        </w:rPr>
        <w:t>.</w:t>
      </w:r>
      <w:r w:rsidR="003402DB" w:rsidRPr="00BF3225">
        <w:rPr>
          <w:color w:val="000000"/>
          <w:spacing w:val="3"/>
          <w:sz w:val="28"/>
          <w:szCs w:val="28"/>
        </w:rPr>
        <w:t xml:space="preserve"> </w:t>
      </w:r>
      <w:r w:rsidRPr="00BF3225">
        <w:rPr>
          <w:color w:val="000000"/>
          <w:spacing w:val="3"/>
          <w:sz w:val="28"/>
          <w:szCs w:val="28"/>
        </w:rPr>
        <w:t>Ответственность за своевременность и правильность определения размеров и выплаты заработной платы работникам несет руководитель ДОУ.</w:t>
      </w:r>
    </w:p>
    <w:p w:rsidR="004F1545" w:rsidRPr="00BF3225" w:rsidRDefault="004F1545" w:rsidP="002E3E8A">
      <w:pPr>
        <w:shd w:val="clear" w:color="auto" w:fill="FFFFFF"/>
        <w:tabs>
          <w:tab w:val="left" w:pos="1488"/>
        </w:tabs>
        <w:jc w:val="both"/>
        <w:rPr>
          <w:sz w:val="28"/>
          <w:szCs w:val="28"/>
        </w:rPr>
      </w:pPr>
      <w:r w:rsidRPr="00BF3225">
        <w:rPr>
          <w:sz w:val="28"/>
          <w:szCs w:val="28"/>
        </w:rPr>
        <w:t xml:space="preserve">            </w:t>
      </w:r>
      <w:r w:rsidR="003402DB" w:rsidRPr="00BF3225">
        <w:rPr>
          <w:color w:val="000000"/>
          <w:spacing w:val="1"/>
          <w:sz w:val="28"/>
          <w:szCs w:val="28"/>
        </w:rPr>
        <w:t>3.18</w:t>
      </w:r>
      <w:r w:rsidRPr="00BF3225">
        <w:rPr>
          <w:color w:val="000000"/>
          <w:spacing w:val="1"/>
          <w:sz w:val="28"/>
          <w:szCs w:val="28"/>
        </w:rPr>
        <w:t>. Профсоюз:</w:t>
      </w:r>
    </w:p>
    <w:p w:rsidR="004F1545" w:rsidRPr="00BF3225" w:rsidRDefault="004F1545" w:rsidP="002E3E8A">
      <w:pPr>
        <w:shd w:val="clear" w:color="auto" w:fill="FFFFFF"/>
        <w:tabs>
          <w:tab w:val="left" w:pos="1512"/>
        </w:tabs>
        <w:jc w:val="both"/>
        <w:rPr>
          <w:sz w:val="28"/>
          <w:szCs w:val="28"/>
        </w:rPr>
      </w:pPr>
      <w:r w:rsidRPr="00BF3225">
        <w:rPr>
          <w:color w:val="000000"/>
          <w:spacing w:val="-2"/>
          <w:sz w:val="28"/>
          <w:szCs w:val="28"/>
        </w:rPr>
        <w:t xml:space="preserve">             3.</w:t>
      </w:r>
      <w:r w:rsidR="003402DB" w:rsidRPr="00BF3225">
        <w:rPr>
          <w:color w:val="000000"/>
          <w:spacing w:val="-2"/>
          <w:sz w:val="28"/>
          <w:szCs w:val="28"/>
        </w:rPr>
        <w:t>18</w:t>
      </w:r>
      <w:r w:rsidRPr="00BF3225">
        <w:rPr>
          <w:color w:val="000000"/>
          <w:spacing w:val="-2"/>
          <w:sz w:val="28"/>
          <w:szCs w:val="28"/>
        </w:rPr>
        <w:t>.1.</w:t>
      </w:r>
      <w:r w:rsidRPr="00BF3225">
        <w:rPr>
          <w:color w:val="000000"/>
          <w:sz w:val="28"/>
          <w:szCs w:val="28"/>
        </w:rPr>
        <w:tab/>
      </w:r>
      <w:r w:rsidRPr="00BF3225">
        <w:rPr>
          <w:color w:val="000000"/>
          <w:spacing w:val="7"/>
          <w:sz w:val="28"/>
          <w:szCs w:val="28"/>
        </w:rPr>
        <w:t xml:space="preserve">Принимает участие в работе тарифно-квалификационных </w:t>
      </w:r>
      <w:r w:rsidRPr="00BF3225">
        <w:rPr>
          <w:color w:val="000000"/>
          <w:spacing w:val="3"/>
          <w:sz w:val="28"/>
          <w:szCs w:val="28"/>
        </w:rPr>
        <w:t>комиссий,    разработке    всех   локальных    нормативных    документов учреждения по оплате труда.</w:t>
      </w:r>
    </w:p>
    <w:p w:rsidR="004F1545" w:rsidRPr="00BF3225" w:rsidRDefault="004F1545" w:rsidP="002E3E8A">
      <w:pPr>
        <w:shd w:val="clear" w:color="auto" w:fill="FFFFFF"/>
        <w:tabs>
          <w:tab w:val="left" w:pos="1584"/>
        </w:tabs>
        <w:jc w:val="both"/>
        <w:rPr>
          <w:sz w:val="28"/>
          <w:szCs w:val="28"/>
        </w:rPr>
      </w:pPr>
      <w:r w:rsidRPr="00BF3225">
        <w:rPr>
          <w:color w:val="000000"/>
          <w:spacing w:val="-1"/>
          <w:sz w:val="28"/>
          <w:szCs w:val="28"/>
        </w:rPr>
        <w:t xml:space="preserve">             </w:t>
      </w:r>
      <w:r w:rsidR="003402DB" w:rsidRPr="00BF3225">
        <w:rPr>
          <w:color w:val="000000"/>
          <w:spacing w:val="-1"/>
          <w:sz w:val="28"/>
          <w:szCs w:val="28"/>
        </w:rPr>
        <w:t>3.18</w:t>
      </w:r>
      <w:r w:rsidRPr="00BF3225">
        <w:rPr>
          <w:color w:val="000000"/>
          <w:spacing w:val="-1"/>
          <w:sz w:val="28"/>
          <w:szCs w:val="28"/>
        </w:rPr>
        <w:t>.2.</w:t>
      </w:r>
      <w:r w:rsidRPr="00BF3225">
        <w:rPr>
          <w:color w:val="000000"/>
          <w:sz w:val="28"/>
          <w:szCs w:val="28"/>
        </w:rPr>
        <w:tab/>
      </w:r>
      <w:r w:rsidRPr="00BF3225">
        <w:rPr>
          <w:color w:val="000000"/>
          <w:spacing w:val="6"/>
          <w:sz w:val="28"/>
          <w:szCs w:val="28"/>
        </w:rPr>
        <w:t xml:space="preserve">Осуществляет общественный   контроль  за соблюдением </w:t>
      </w:r>
      <w:r w:rsidRPr="00BF3225">
        <w:rPr>
          <w:color w:val="000000"/>
          <w:spacing w:val="11"/>
          <w:sz w:val="28"/>
          <w:szCs w:val="28"/>
        </w:rPr>
        <w:t xml:space="preserve">правовых норм по оплате труда, своевременной и в полном объеме </w:t>
      </w:r>
      <w:r w:rsidRPr="00BF3225">
        <w:rPr>
          <w:color w:val="000000"/>
          <w:spacing w:val="2"/>
          <w:sz w:val="28"/>
          <w:szCs w:val="28"/>
        </w:rPr>
        <w:t>выплатой заработной платы работникам.</w:t>
      </w:r>
    </w:p>
    <w:p w:rsidR="004F1545" w:rsidRPr="00BF3225" w:rsidRDefault="004F1545" w:rsidP="002E3E8A">
      <w:pPr>
        <w:shd w:val="clear" w:color="auto" w:fill="FFFFFF"/>
        <w:tabs>
          <w:tab w:val="left" w:pos="1526"/>
        </w:tabs>
        <w:jc w:val="both"/>
        <w:rPr>
          <w:sz w:val="28"/>
          <w:szCs w:val="28"/>
        </w:rPr>
      </w:pPr>
      <w:r w:rsidRPr="00BF3225">
        <w:rPr>
          <w:color w:val="000000"/>
          <w:spacing w:val="-1"/>
          <w:sz w:val="28"/>
          <w:szCs w:val="28"/>
        </w:rPr>
        <w:t xml:space="preserve">             </w:t>
      </w:r>
      <w:r w:rsidR="003402DB" w:rsidRPr="00BF3225">
        <w:rPr>
          <w:color w:val="000000"/>
          <w:spacing w:val="-1"/>
          <w:sz w:val="28"/>
          <w:szCs w:val="28"/>
        </w:rPr>
        <w:t>3.18</w:t>
      </w:r>
      <w:r w:rsidRPr="00BF3225">
        <w:rPr>
          <w:color w:val="000000"/>
          <w:spacing w:val="-1"/>
          <w:sz w:val="28"/>
          <w:szCs w:val="28"/>
        </w:rPr>
        <w:t>.3.</w:t>
      </w:r>
      <w:r w:rsidRPr="00BF3225">
        <w:rPr>
          <w:color w:val="000000"/>
          <w:sz w:val="28"/>
          <w:szCs w:val="28"/>
        </w:rPr>
        <w:tab/>
      </w:r>
      <w:r w:rsidRPr="00BF3225">
        <w:rPr>
          <w:color w:val="000000"/>
          <w:spacing w:val="3"/>
          <w:sz w:val="28"/>
          <w:szCs w:val="28"/>
        </w:rPr>
        <w:t xml:space="preserve">Представляет и защищает трудовые права членов </w:t>
      </w:r>
      <w:r w:rsidRPr="00BF3225">
        <w:rPr>
          <w:color w:val="000000"/>
          <w:spacing w:val="3"/>
          <w:sz w:val="28"/>
          <w:szCs w:val="28"/>
        </w:rPr>
        <w:lastRenderedPageBreak/>
        <w:t xml:space="preserve">профсоюза </w:t>
      </w:r>
      <w:r w:rsidRPr="00BF3225">
        <w:rPr>
          <w:color w:val="000000"/>
          <w:spacing w:val="2"/>
          <w:sz w:val="28"/>
          <w:szCs w:val="28"/>
        </w:rPr>
        <w:t>в комиссии по трудовым спорам и суде.</w:t>
      </w:r>
    </w:p>
    <w:p w:rsidR="004F1545" w:rsidRPr="00BF3225" w:rsidRDefault="004F1545" w:rsidP="002E3E8A">
      <w:pPr>
        <w:shd w:val="clear" w:color="auto" w:fill="FFFFFF"/>
        <w:ind w:left="989"/>
        <w:rPr>
          <w:b/>
          <w:bCs/>
          <w:color w:val="000000"/>
          <w:spacing w:val="-2"/>
          <w:sz w:val="28"/>
          <w:szCs w:val="28"/>
        </w:rPr>
      </w:pPr>
    </w:p>
    <w:p w:rsidR="004F1545" w:rsidRPr="00BF3225" w:rsidRDefault="004F1545" w:rsidP="002E3E8A">
      <w:pPr>
        <w:shd w:val="clear" w:color="auto" w:fill="FFFFFF"/>
        <w:ind w:left="989"/>
        <w:jc w:val="center"/>
        <w:rPr>
          <w:b/>
          <w:bCs/>
          <w:color w:val="000000"/>
          <w:spacing w:val="-2"/>
          <w:sz w:val="28"/>
          <w:szCs w:val="28"/>
        </w:rPr>
      </w:pPr>
      <w:r w:rsidRPr="00BF3225">
        <w:rPr>
          <w:b/>
          <w:bCs/>
          <w:color w:val="000000"/>
          <w:spacing w:val="-2"/>
          <w:sz w:val="28"/>
          <w:szCs w:val="28"/>
          <w:lang w:val="en-US"/>
        </w:rPr>
        <w:t>IV</w:t>
      </w:r>
      <w:r w:rsidRPr="00BF3225">
        <w:rPr>
          <w:b/>
          <w:bCs/>
          <w:color w:val="000000"/>
          <w:spacing w:val="-2"/>
          <w:sz w:val="28"/>
          <w:szCs w:val="28"/>
        </w:rPr>
        <w:t xml:space="preserve">. РАБОЧЕЕ </w:t>
      </w:r>
      <w:r w:rsidRPr="00BF3225">
        <w:rPr>
          <w:b/>
          <w:color w:val="000000"/>
          <w:spacing w:val="-2"/>
          <w:sz w:val="28"/>
          <w:szCs w:val="28"/>
        </w:rPr>
        <w:t>ВРЕМЯ</w:t>
      </w:r>
      <w:r w:rsidRPr="00BF3225">
        <w:rPr>
          <w:color w:val="000000"/>
          <w:spacing w:val="-2"/>
          <w:sz w:val="28"/>
          <w:szCs w:val="28"/>
        </w:rPr>
        <w:t xml:space="preserve"> </w:t>
      </w:r>
      <w:r w:rsidRPr="00BF3225">
        <w:rPr>
          <w:b/>
          <w:bCs/>
          <w:color w:val="000000"/>
          <w:spacing w:val="-2"/>
          <w:sz w:val="28"/>
          <w:szCs w:val="28"/>
        </w:rPr>
        <w:t>И ВРЕМЯ ОТДЫХА.</w:t>
      </w:r>
    </w:p>
    <w:p w:rsidR="004F1545" w:rsidRPr="00BF3225" w:rsidRDefault="004F1545" w:rsidP="002E3E8A">
      <w:pPr>
        <w:shd w:val="clear" w:color="auto" w:fill="FFFFFF"/>
        <w:ind w:left="989"/>
        <w:jc w:val="center"/>
        <w:rPr>
          <w:sz w:val="28"/>
          <w:szCs w:val="28"/>
        </w:rPr>
      </w:pPr>
    </w:p>
    <w:p w:rsidR="004F1545" w:rsidRPr="00BF3225" w:rsidRDefault="004F1545" w:rsidP="002E3E8A">
      <w:pPr>
        <w:shd w:val="clear" w:color="auto" w:fill="FFFFFF"/>
        <w:ind w:left="557"/>
        <w:rPr>
          <w:sz w:val="28"/>
          <w:szCs w:val="28"/>
        </w:rPr>
      </w:pPr>
      <w:r w:rsidRPr="00BF3225">
        <w:rPr>
          <w:color w:val="000000"/>
          <w:spacing w:val="7"/>
          <w:sz w:val="28"/>
          <w:szCs w:val="28"/>
        </w:rPr>
        <w:t>4.1.</w:t>
      </w:r>
      <w:r w:rsidRPr="00BF3225">
        <w:rPr>
          <w:color w:val="000000"/>
          <w:sz w:val="28"/>
          <w:szCs w:val="28"/>
        </w:rPr>
        <w:t xml:space="preserve"> </w:t>
      </w:r>
      <w:r w:rsidRPr="00BF3225">
        <w:rPr>
          <w:color w:val="000000"/>
          <w:spacing w:val="-3"/>
          <w:sz w:val="28"/>
          <w:szCs w:val="28"/>
        </w:rPr>
        <w:t>Стороны пришли к соглашению о том, что:</w:t>
      </w:r>
    </w:p>
    <w:p w:rsidR="004F1545" w:rsidRPr="00BF3225" w:rsidRDefault="004F1545" w:rsidP="002E3E8A">
      <w:pPr>
        <w:framePr w:h="375" w:hRule="exact" w:hSpace="38" w:vSpace="58" w:wrap="auto" w:vAnchor="text" w:hAnchor="page" w:x="1349" w:y="736"/>
        <w:shd w:val="clear" w:color="auto" w:fill="FFFFFF"/>
        <w:ind w:left="-180" w:firstLine="180"/>
        <w:jc w:val="both"/>
        <w:rPr>
          <w:sz w:val="28"/>
          <w:szCs w:val="28"/>
        </w:rPr>
      </w:pPr>
    </w:p>
    <w:p w:rsidR="004F1545" w:rsidRPr="00BF3225" w:rsidRDefault="004F1545" w:rsidP="002E3E8A">
      <w:pPr>
        <w:shd w:val="clear" w:color="auto" w:fill="FFFFFF"/>
        <w:tabs>
          <w:tab w:val="left" w:pos="1243"/>
        </w:tabs>
        <w:ind w:firstLine="552"/>
        <w:jc w:val="both"/>
        <w:rPr>
          <w:sz w:val="28"/>
          <w:szCs w:val="28"/>
        </w:rPr>
      </w:pPr>
      <w:r w:rsidRPr="00BF3225">
        <w:rPr>
          <w:color w:val="000000"/>
          <w:spacing w:val="-7"/>
          <w:sz w:val="28"/>
          <w:szCs w:val="28"/>
        </w:rPr>
        <w:t>4.1.1.</w:t>
      </w:r>
      <w:r w:rsidRPr="00BF3225">
        <w:rPr>
          <w:color w:val="000000"/>
          <w:sz w:val="28"/>
          <w:szCs w:val="28"/>
        </w:rPr>
        <w:tab/>
      </w:r>
      <w:r w:rsidRPr="00BF3225">
        <w:rPr>
          <w:color w:val="000000"/>
          <w:spacing w:val="-3"/>
          <w:sz w:val="28"/>
          <w:szCs w:val="28"/>
        </w:rPr>
        <w:t xml:space="preserve">Рабочее    время    работников    определяется    Правилами </w:t>
      </w:r>
      <w:r w:rsidRPr="00BF3225">
        <w:rPr>
          <w:color w:val="000000"/>
          <w:spacing w:val="3"/>
          <w:sz w:val="28"/>
          <w:szCs w:val="28"/>
        </w:rPr>
        <w:t>внутреннего  трудового распорядка ДОУ (Приложение №</w:t>
      </w:r>
      <w:r w:rsidR="003402DB" w:rsidRPr="00BF3225">
        <w:rPr>
          <w:color w:val="000000"/>
          <w:spacing w:val="3"/>
          <w:sz w:val="28"/>
          <w:szCs w:val="28"/>
        </w:rPr>
        <w:t xml:space="preserve"> 1</w:t>
      </w:r>
      <w:r w:rsidRPr="00BF3225">
        <w:rPr>
          <w:color w:val="000000"/>
          <w:spacing w:val="-11"/>
          <w:sz w:val="28"/>
          <w:szCs w:val="28"/>
        </w:rPr>
        <w:t xml:space="preserve">), </w:t>
      </w:r>
      <w:r w:rsidRPr="00BF3225">
        <w:rPr>
          <w:color w:val="000000"/>
          <w:spacing w:val="-3"/>
          <w:sz w:val="28"/>
          <w:szCs w:val="28"/>
        </w:rPr>
        <w:t xml:space="preserve">графиком сменности, условиями трудового </w:t>
      </w:r>
      <w:r w:rsidRPr="00BF3225">
        <w:rPr>
          <w:color w:val="000000"/>
          <w:spacing w:val="1"/>
          <w:sz w:val="28"/>
          <w:szCs w:val="28"/>
        </w:rPr>
        <w:t xml:space="preserve">договора, должностными инструкциями работников и обязанностями, </w:t>
      </w:r>
      <w:r w:rsidRPr="00BF3225">
        <w:rPr>
          <w:color w:val="000000"/>
          <w:spacing w:val="-5"/>
          <w:sz w:val="28"/>
          <w:szCs w:val="28"/>
        </w:rPr>
        <w:t>возлагаемыми на, них Уставом ДОУ.</w:t>
      </w:r>
    </w:p>
    <w:p w:rsidR="004F1545" w:rsidRPr="00BF3225" w:rsidRDefault="004F1545" w:rsidP="002E3E8A">
      <w:pPr>
        <w:shd w:val="clear" w:color="auto" w:fill="FFFFFF"/>
        <w:tabs>
          <w:tab w:val="left" w:pos="1243"/>
          <w:tab w:val="left" w:pos="3720"/>
          <w:tab w:val="left" w:pos="6658"/>
        </w:tabs>
        <w:ind w:left="10" w:firstLine="542"/>
        <w:jc w:val="both"/>
        <w:rPr>
          <w:sz w:val="28"/>
          <w:szCs w:val="28"/>
        </w:rPr>
      </w:pPr>
      <w:r w:rsidRPr="00BF3225">
        <w:rPr>
          <w:color w:val="000000"/>
          <w:spacing w:val="-6"/>
          <w:sz w:val="28"/>
          <w:szCs w:val="28"/>
        </w:rPr>
        <w:t>4.1.2.</w:t>
      </w:r>
      <w:r w:rsidRPr="00BF3225">
        <w:rPr>
          <w:color w:val="000000"/>
          <w:sz w:val="28"/>
          <w:szCs w:val="28"/>
        </w:rPr>
        <w:tab/>
      </w:r>
      <w:r w:rsidRPr="00BF3225">
        <w:rPr>
          <w:color w:val="000000"/>
          <w:spacing w:val="-4"/>
          <w:sz w:val="28"/>
          <w:szCs w:val="28"/>
        </w:rPr>
        <w:t xml:space="preserve">Для  руководящих работников,  работников из числа </w:t>
      </w:r>
      <w:r w:rsidRPr="00BF3225">
        <w:rPr>
          <w:color w:val="000000"/>
          <w:spacing w:val="-5"/>
          <w:sz w:val="28"/>
          <w:szCs w:val="28"/>
        </w:rPr>
        <w:t xml:space="preserve">административно-хозяйственного, учебно-вспомогательного </w:t>
      </w:r>
      <w:r w:rsidRPr="00BF3225">
        <w:rPr>
          <w:color w:val="000000"/>
          <w:sz w:val="28"/>
          <w:szCs w:val="28"/>
        </w:rPr>
        <w:t xml:space="preserve">и </w:t>
      </w:r>
      <w:r w:rsidRPr="00BF3225">
        <w:rPr>
          <w:color w:val="000000"/>
          <w:spacing w:val="-3"/>
          <w:sz w:val="28"/>
          <w:szCs w:val="28"/>
        </w:rPr>
        <w:t>обслуживающего персонала  учреждения  устанавливается продолжительность рабочего времени в размере 40 часов в неделю.</w:t>
      </w:r>
    </w:p>
    <w:p w:rsidR="004F1545" w:rsidRPr="00BF3225" w:rsidRDefault="004F1545" w:rsidP="002E3E8A">
      <w:pPr>
        <w:shd w:val="clear" w:color="auto" w:fill="FFFFFF"/>
        <w:tabs>
          <w:tab w:val="left" w:pos="1560"/>
        </w:tabs>
        <w:ind w:left="14" w:firstLine="538"/>
        <w:jc w:val="both"/>
        <w:rPr>
          <w:sz w:val="28"/>
          <w:szCs w:val="28"/>
        </w:rPr>
      </w:pPr>
      <w:r w:rsidRPr="00BF3225">
        <w:rPr>
          <w:color w:val="000000"/>
          <w:spacing w:val="-5"/>
          <w:sz w:val="28"/>
          <w:szCs w:val="28"/>
        </w:rPr>
        <w:t>4.1.3.</w:t>
      </w:r>
      <w:r w:rsidRPr="00BF3225">
        <w:rPr>
          <w:color w:val="000000"/>
          <w:sz w:val="28"/>
          <w:szCs w:val="28"/>
        </w:rPr>
        <w:t xml:space="preserve"> </w:t>
      </w:r>
      <w:r w:rsidRPr="00BF3225">
        <w:rPr>
          <w:color w:val="000000"/>
          <w:spacing w:val="-2"/>
          <w:sz w:val="28"/>
          <w:szCs w:val="28"/>
        </w:rPr>
        <w:t xml:space="preserve">Для педагогических работников учреждений </w:t>
      </w:r>
      <w:r w:rsidRPr="00BF3225">
        <w:rPr>
          <w:color w:val="000000"/>
          <w:spacing w:val="-3"/>
          <w:sz w:val="28"/>
          <w:szCs w:val="28"/>
        </w:rPr>
        <w:t>образования устанавливается сокращенная продолжительность рабочего времени - не более 36 часов в неделю (ст.333 ТК РФ).</w:t>
      </w:r>
    </w:p>
    <w:p w:rsidR="004F1545" w:rsidRPr="00BF3225" w:rsidRDefault="004F1545" w:rsidP="002E3E8A">
      <w:pPr>
        <w:shd w:val="clear" w:color="auto" w:fill="FFFFFF"/>
        <w:tabs>
          <w:tab w:val="left" w:pos="1186"/>
        </w:tabs>
        <w:ind w:left="10" w:firstLine="538"/>
        <w:jc w:val="both"/>
        <w:rPr>
          <w:sz w:val="28"/>
          <w:szCs w:val="28"/>
        </w:rPr>
      </w:pPr>
      <w:r w:rsidRPr="00BF3225">
        <w:rPr>
          <w:color w:val="000000"/>
          <w:spacing w:val="-6"/>
          <w:sz w:val="28"/>
          <w:szCs w:val="28"/>
        </w:rPr>
        <w:t>4.1.4.</w:t>
      </w:r>
      <w:r w:rsidRPr="00BF3225">
        <w:rPr>
          <w:color w:val="000000"/>
          <w:sz w:val="28"/>
          <w:szCs w:val="28"/>
        </w:rPr>
        <w:tab/>
      </w:r>
      <w:r w:rsidRPr="00BF3225">
        <w:rPr>
          <w:color w:val="000000"/>
          <w:spacing w:val="-4"/>
          <w:sz w:val="28"/>
          <w:szCs w:val="28"/>
        </w:rPr>
        <w:t xml:space="preserve">Работа в выходные и нерабочие праздничные дни запрещена. Привлечение работников к работе в выходные и нерабочие праздничные </w:t>
      </w:r>
      <w:r w:rsidRPr="00BF3225">
        <w:rPr>
          <w:color w:val="000000"/>
          <w:spacing w:val="-3"/>
          <w:sz w:val="28"/>
          <w:szCs w:val="28"/>
        </w:rPr>
        <w:t>дни допускается только в случаях, предусмотренных ст.113 ТК РФ с их письменного согласия по письменному распоряжению работодателя.</w:t>
      </w:r>
    </w:p>
    <w:p w:rsidR="004F1545" w:rsidRPr="00BF3225" w:rsidRDefault="004F1545" w:rsidP="002E3E8A">
      <w:pPr>
        <w:shd w:val="clear" w:color="auto" w:fill="FFFFFF"/>
        <w:ind w:left="5" w:right="5" w:firstLine="542"/>
        <w:jc w:val="both"/>
        <w:rPr>
          <w:sz w:val="28"/>
          <w:szCs w:val="28"/>
        </w:rPr>
      </w:pPr>
      <w:r w:rsidRPr="00BF3225">
        <w:rPr>
          <w:color w:val="000000"/>
          <w:spacing w:val="-1"/>
          <w:sz w:val="28"/>
          <w:szCs w:val="28"/>
        </w:rPr>
        <w:t xml:space="preserve">4.1.5. Очередность предоставления отпусков определяется в </w:t>
      </w:r>
      <w:r w:rsidRPr="00BF3225">
        <w:rPr>
          <w:color w:val="000000"/>
          <w:spacing w:val="-3"/>
          <w:sz w:val="28"/>
          <w:szCs w:val="28"/>
        </w:rPr>
        <w:t xml:space="preserve">соответствии с графиком отпусков, разработанным работодателем не </w:t>
      </w:r>
      <w:r w:rsidRPr="00BF3225">
        <w:rPr>
          <w:color w:val="000000"/>
          <w:spacing w:val="-4"/>
          <w:sz w:val="28"/>
          <w:szCs w:val="28"/>
        </w:rPr>
        <w:t xml:space="preserve">позднее, чем за 2 недели до наступления календарного года. О времени </w:t>
      </w:r>
      <w:r w:rsidRPr="00BF3225">
        <w:rPr>
          <w:color w:val="000000"/>
          <w:spacing w:val="1"/>
          <w:sz w:val="28"/>
          <w:szCs w:val="28"/>
        </w:rPr>
        <w:t xml:space="preserve">начала отпуска работник должен быть извещен не позднее, чем за 2 </w:t>
      </w:r>
      <w:r w:rsidRPr="00BF3225">
        <w:rPr>
          <w:color w:val="000000"/>
          <w:spacing w:val="-4"/>
          <w:sz w:val="28"/>
          <w:szCs w:val="28"/>
        </w:rPr>
        <w:t>недели до его начала.</w:t>
      </w:r>
    </w:p>
    <w:p w:rsidR="004F1545" w:rsidRPr="00BF3225" w:rsidRDefault="004F1545" w:rsidP="002E3E8A">
      <w:pPr>
        <w:shd w:val="clear" w:color="auto" w:fill="FFFFFF"/>
        <w:ind w:right="77" w:firstLine="557"/>
        <w:jc w:val="both"/>
        <w:rPr>
          <w:sz w:val="28"/>
          <w:szCs w:val="28"/>
        </w:rPr>
      </w:pPr>
      <w:r w:rsidRPr="00BF3225">
        <w:rPr>
          <w:color w:val="000000"/>
          <w:spacing w:val="-3"/>
          <w:sz w:val="28"/>
          <w:szCs w:val="28"/>
        </w:rPr>
        <w:t xml:space="preserve">По соглашению между работником и работодателем ежегодный </w:t>
      </w:r>
      <w:r w:rsidRPr="00BF3225">
        <w:rPr>
          <w:color w:val="000000"/>
          <w:sz w:val="28"/>
          <w:szCs w:val="28"/>
        </w:rPr>
        <w:t xml:space="preserve">оплачиваемый отпуск может быть разделен на части. Отзыв работника </w:t>
      </w:r>
      <w:r w:rsidRPr="00BF3225">
        <w:rPr>
          <w:color w:val="000000"/>
          <w:spacing w:val="-2"/>
          <w:sz w:val="28"/>
          <w:szCs w:val="28"/>
        </w:rPr>
        <w:t>из отпуска допускается только с его согласия (ст. 125 ТК РФ).</w:t>
      </w:r>
    </w:p>
    <w:p w:rsidR="004F1545" w:rsidRPr="00BF3225" w:rsidRDefault="004F1545" w:rsidP="002E3E8A">
      <w:pPr>
        <w:shd w:val="clear" w:color="auto" w:fill="FFFFFF"/>
        <w:ind w:left="5" w:right="53" w:firstLine="547"/>
        <w:jc w:val="both"/>
        <w:rPr>
          <w:sz w:val="28"/>
          <w:szCs w:val="28"/>
        </w:rPr>
      </w:pPr>
      <w:r w:rsidRPr="00BF3225">
        <w:rPr>
          <w:color w:val="000000"/>
          <w:spacing w:val="6"/>
          <w:sz w:val="28"/>
          <w:szCs w:val="28"/>
        </w:rPr>
        <w:t xml:space="preserve">4.1.6. При наличии финансовых возможностей, а также </w:t>
      </w:r>
      <w:r w:rsidRPr="00BF3225">
        <w:rPr>
          <w:color w:val="000000"/>
          <w:spacing w:val="-2"/>
          <w:sz w:val="28"/>
          <w:szCs w:val="28"/>
        </w:rPr>
        <w:t xml:space="preserve">возможностей обеспечения работой часть отпуска, превышающая 28 </w:t>
      </w:r>
      <w:r w:rsidRPr="00BF3225">
        <w:rPr>
          <w:color w:val="000000"/>
          <w:spacing w:val="7"/>
          <w:sz w:val="28"/>
          <w:szCs w:val="28"/>
        </w:rPr>
        <w:t xml:space="preserve">календарных дней, по просьбе работника может быть заменена </w:t>
      </w:r>
      <w:r w:rsidRPr="00BF3225">
        <w:rPr>
          <w:color w:val="000000"/>
          <w:spacing w:val="-3"/>
          <w:sz w:val="28"/>
          <w:szCs w:val="28"/>
        </w:rPr>
        <w:t>денежной компенсацией (ст. 126 ТК РФ).</w:t>
      </w:r>
    </w:p>
    <w:p w:rsidR="004F1545" w:rsidRPr="00BF3225" w:rsidRDefault="004F1545" w:rsidP="002E3E8A">
      <w:pPr>
        <w:shd w:val="clear" w:color="auto" w:fill="FFFFFF"/>
        <w:ind w:left="562"/>
        <w:rPr>
          <w:sz w:val="28"/>
          <w:szCs w:val="28"/>
        </w:rPr>
      </w:pPr>
      <w:r w:rsidRPr="00BF3225">
        <w:rPr>
          <w:color w:val="000000"/>
          <w:spacing w:val="-2"/>
          <w:sz w:val="28"/>
          <w:szCs w:val="28"/>
        </w:rPr>
        <w:t>4.2. Работодатель обязуется:</w:t>
      </w:r>
    </w:p>
    <w:p w:rsidR="004F1545" w:rsidRPr="00BF3225" w:rsidRDefault="004F1545" w:rsidP="002E3E8A">
      <w:pPr>
        <w:numPr>
          <w:ilvl w:val="0"/>
          <w:numId w:val="2"/>
        </w:numPr>
        <w:shd w:val="clear" w:color="auto" w:fill="FFFFFF"/>
        <w:tabs>
          <w:tab w:val="left" w:pos="1171"/>
          <w:tab w:val="left" w:leader="underscore" w:pos="6360"/>
        </w:tabs>
        <w:ind w:left="14" w:firstLine="552"/>
        <w:jc w:val="both"/>
        <w:rPr>
          <w:color w:val="000000"/>
          <w:spacing w:val="-5"/>
          <w:sz w:val="28"/>
          <w:szCs w:val="28"/>
        </w:rPr>
      </w:pPr>
      <w:r w:rsidRPr="00BF3225">
        <w:rPr>
          <w:color w:val="000000"/>
          <w:sz w:val="28"/>
          <w:szCs w:val="28"/>
        </w:rPr>
        <w:t xml:space="preserve">Предоставлять ежегодный дополнительный оплачиваемый </w:t>
      </w:r>
      <w:r w:rsidRPr="00BF3225">
        <w:rPr>
          <w:color w:val="000000"/>
          <w:spacing w:val="2"/>
          <w:sz w:val="28"/>
          <w:szCs w:val="28"/>
        </w:rPr>
        <w:t xml:space="preserve">отпуск работникам, занятым на работах с вредными и (или) опасными </w:t>
      </w:r>
      <w:r w:rsidRPr="00BF3225">
        <w:rPr>
          <w:color w:val="000000"/>
          <w:spacing w:val="-3"/>
          <w:sz w:val="28"/>
          <w:szCs w:val="28"/>
        </w:rPr>
        <w:t>условиями труда в соответствии</w:t>
      </w:r>
      <w:r w:rsidR="00F02E8E">
        <w:rPr>
          <w:color w:val="000000"/>
          <w:spacing w:val="-3"/>
          <w:sz w:val="28"/>
          <w:szCs w:val="28"/>
        </w:rPr>
        <w:t xml:space="preserve"> со ст.117 ТК РФ (Приложение № 9</w:t>
      </w:r>
      <w:r w:rsidRPr="00BF3225">
        <w:rPr>
          <w:color w:val="000000"/>
          <w:spacing w:val="-3"/>
          <w:sz w:val="28"/>
          <w:szCs w:val="28"/>
        </w:rPr>
        <w:t>)</w:t>
      </w:r>
      <w:r w:rsidRPr="00BF3225">
        <w:rPr>
          <w:color w:val="000000"/>
          <w:spacing w:val="-25"/>
          <w:sz w:val="28"/>
          <w:szCs w:val="28"/>
        </w:rPr>
        <w:t>.</w:t>
      </w:r>
    </w:p>
    <w:p w:rsidR="004F1545" w:rsidRPr="00BF3225" w:rsidRDefault="004F1545" w:rsidP="002E3E8A">
      <w:pPr>
        <w:pStyle w:val="a5"/>
        <w:ind w:left="0" w:firstLine="283"/>
        <w:jc w:val="both"/>
        <w:rPr>
          <w:spacing w:val="1"/>
          <w:sz w:val="28"/>
          <w:szCs w:val="28"/>
        </w:rPr>
      </w:pPr>
      <w:r w:rsidRPr="00BF3225">
        <w:rPr>
          <w:sz w:val="28"/>
          <w:szCs w:val="28"/>
        </w:rPr>
        <w:t xml:space="preserve">    4.2.2. Предоставлять   отпуск   без   сохранения   заработной   платы   по письменному заявлению категориям работников, указанных в ст.</w:t>
      </w:r>
      <w:r w:rsidR="00583B06">
        <w:rPr>
          <w:sz w:val="28"/>
          <w:szCs w:val="28"/>
        </w:rPr>
        <w:t xml:space="preserve"> </w:t>
      </w:r>
      <w:r w:rsidRPr="00BF3225">
        <w:rPr>
          <w:sz w:val="28"/>
          <w:szCs w:val="28"/>
        </w:rPr>
        <w:t xml:space="preserve">ст. </w:t>
      </w:r>
      <w:r w:rsidRPr="00BF3225">
        <w:rPr>
          <w:spacing w:val="-5"/>
          <w:sz w:val="28"/>
          <w:szCs w:val="28"/>
        </w:rPr>
        <w:t>128, 263 ТК РФ.</w:t>
      </w:r>
      <w:r w:rsidRPr="00BF3225">
        <w:rPr>
          <w:spacing w:val="-5"/>
          <w:sz w:val="28"/>
          <w:szCs w:val="28"/>
        </w:rPr>
        <w:br/>
        <w:t xml:space="preserve">           </w:t>
      </w:r>
      <w:r w:rsidRPr="00BF3225">
        <w:rPr>
          <w:spacing w:val="10"/>
          <w:sz w:val="28"/>
          <w:szCs w:val="28"/>
        </w:rPr>
        <w:t xml:space="preserve">4.3. Профсоюз осуществляет общественный контроль за </w:t>
      </w:r>
      <w:r w:rsidRPr="00BF3225">
        <w:rPr>
          <w:spacing w:val="1"/>
          <w:sz w:val="28"/>
          <w:szCs w:val="28"/>
        </w:rPr>
        <w:t xml:space="preserve">соблюдением норм трудового права в установлении режима работы, </w:t>
      </w:r>
      <w:r w:rsidRPr="00BF3225">
        <w:rPr>
          <w:sz w:val="28"/>
          <w:szCs w:val="28"/>
        </w:rPr>
        <w:t xml:space="preserve">регулировании рабочего времени и времени отдыха в соответствии с </w:t>
      </w:r>
      <w:r w:rsidRPr="00BF3225">
        <w:rPr>
          <w:spacing w:val="1"/>
          <w:sz w:val="28"/>
          <w:szCs w:val="28"/>
        </w:rPr>
        <w:t>нормативными правовыми документами.</w:t>
      </w:r>
    </w:p>
    <w:p w:rsidR="004F1545" w:rsidRPr="00BF3225" w:rsidRDefault="004F1545" w:rsidP="002E3E8A">
      <w:pPr>
        <w:shd w:val="clear" w:color="auto" w:fill="FFFFFF"/>
        <w:ind w:left="10" w:right="34" w:firstLine="538"/>
        <w:jc w:val="both"/>
        <w:rPr>
          <w:sz w:val="28"/>
          <w:szCs w:val="28"/>
        </w:rPr>
      </w:pPr>
    </w:p>
    <w:p w:rsidR="009D4FC4" w:rsidRDefault="009D4FC4" w:rsidP="002E3E8A">
      <w:pPr>
        <w:shd w:val="clear" w:color="auto" w:fill="FFFFFF"/>
        <w:ind w:left="696" w:right="806" w:hanging="254"/>
        <w:jc w:val="center"/>
        <w:rPr>
          <w:b/>
          <w:bCs/>
          <w:iCs/>
          <w:color w:val="000000"/>
          <w:spacing w:val="-6"/>
          <w:sz w:val="28"/>
          <w:szCs w:val="28"/>
        </w:rPr>
      </w:pPr>
    </w:p>
    <w:p w:rsidR="004F1545" w:rsidRPr="00BF3225" w:rsidRDefault="00BF3225" w:rsidP="002E3E8A">
      <w:pPr>
        <w:shd w:val="clear" w:color="auto" w:fill="FFFFFF"/>
        <w:ind w:left="696" w:right="806" w:hanging="254"/>
        <w:jc w:val="center"/>
        <w:rPr>
          <w:b/>
          <w:bCs/>
          <w:color w:val="000000"/>
          <w:spacing w:val="-4"/>
          <w:sz w:val="28"/>
          <w:szCs w:val="28"/>
        </w:rPr>
      </w:pPr>
      <w:r>
        <w:rPr>
          <w:b/>
          <w:bCs/>
          <w:iCs/>
          <w:color w:val="000000"/>
          <w:spacing w:val="-6"/>
          <w:sz w:val="28"/>
          <w:szCs w:val="28"/>
          <w:lang w:val="en-US"/>
        </w:rPr>
        <w:lastRenderedPageBreak/>
        <w:t>V</w:t>
      </w:r>
      <w:r w:rsidR="004F1545" w:rsidRPr="00BF3225">
        <w:rPr>
          <w:b/>
          <w:bCs/>
          <w:i/>
          <w:iCs/>
          <w:color w:val="000000"/>
          <w:spacing w:val="-6"/>
          <w:sz w:val="28"/>
          <w:szCs w:val="28"/>
        </w:rPr>
        <w:t xml:space="preserve">. </w:t>
      </w:r>
      <w:r w:rsidR="004F1545" w:rsidRPr="00BF3225">
        <w:rPr>
          <w:b/>
          <w:bCs/>
          <w:color w:val="000000"/>
          <w:spacing w:val="-6"/>
          <w:sz w:val="28"/>
          <w:szCs w:val="28"/>
        </w:rPr>
        <w:t xml:space="preserve">ВОПРОСЫ ЗАНЯТОСТИ, ПРОФЕССИОНАЛЬНОЙ </w:t>
      </w:r>
      <w:r w:rsidR="004F1545" w:rsidRPr="00BF3225">
        <w:rPr>
          <w:b/>
          <w:bCs/>
          <w:color w:val="000000"/>
          <w:spacing w:val="-4"/>
          <w:sz w:val="28"/>
          <w:szCs w:val="28"/>
        </w:rPr>
        <w:t>ПОДГОТОВКИ И ПЕРЕПОДГОТОВКИ КАДРОВ.</w:t>
      </w:r>
    </w:p>
    <w:p w:rsidR="004F1545" w:rsidRPr="00BF3225" w:rsidRDefault="004F1545" w:rsidP="002E3E8A">
      <w:pPr>
        <w:shd w:val="clear" w:color="auto" w:fill="FFFFFF"/>
        <w:ind w:left="696" w:right="806" w:hanging="254"/>
        <w:jc w:val="center"/>
        <w:rPr>
          <w:sz w:val="28"/>
          <w:szCs w:val="28"/>
        </w:rPr>
      </w:pPr>
    </w:p>
    <w:p w:rsidR="004F1545" w:rsidRPr="00BF3225" w:rsidRDefault="004F1545" w:rsidP="002E3E8A">
      <w:pPr>
        <w:shd w:val="clear" w:color="auto" w:fill="FFFFFF"/>
        <w:ind w:left="571"/>
        <w:rPr>
          <w:color w:val="000000" w:themeColor="text1"/>
          <w:sz w:val="28"/>
          <w:szCs w:val="28"/>
        </w:rPr>
      </w:pPr>
      <w:r w:rsidRPr="00BF3225">
        <w:rPr>
          <w:color w:val="000000" w:themeColor="text1"/>
          <w:spacing w:val="1"/>
          <w:sz w:val="28"/>
          <w:szCs w:val="28"/>
        </w:rPr>
        <w:t>5.1. Работодатель обеспечивает:</w:t>
      </w:r>
    </w:p>
    <w:p w:rsidR="004F1545" w:rsidRPr="00BF3225" w:rsidRDefault="004F1545" w:rsidP="002E3E8A">
      <w:pPr>
        <w:numPr>
          <w:ilvl w:val="0"/>
          <w:numId w:val="3"/>
        </w:numPr>
        <w:shd w:val="clear" w:color="auto" w:fill="FFFFFF"/>
        <w:tabs>
          <w:tab w:val="left" w:pos="1205"/>
        </w:tabs>
        <w:ind w:left="34" w:firstLine="547"/>
        <w:jc w:val="both"/>
        <w:rPr>
          <w:color w:val="000000" w:themeColor="text1"/>
          <w:sz w:val="28"/>
          <w:szCs w:val="28"/>
        </w:rPr>
      </w:pPr>
      <w:r w:rsidRPr="00BF3225">
        <w:rPr>
          <w:color w:val="000000" w:themeColor="text1"/>
          <w:spacing w:val="1"/>
          <w:sz w:val="28"/>
          <w:szCs w:val="28"/>
        </w:rPr>
        <w:t xml:space="preserve">Занятость   в   первую   очередь   работников,   с   которыми </w:t>
      </w:r>
      <w:r w:rsidRPr="00BF3225">
        <w:rPr>
          <w:color w:val="000000" w:themeColor="text1"/>
          <w:spacing w:val="2"/>
          <w:sz w:val="28"/>
          <w:szCs w:val="28"/>
        </w:rPr>
        <w:t>заключен трудовой договор по основному месту работы.</w:t>
      </w:r>
    </w:p>
    <w:p w:rsidR="004F1545" w:rsidRPr="00BF3225" w:rsidRDefault="004F1545" w:rsidP="002E3E8A">
      <w:pPr>
        <w:shd w:val="clear" w:color="auto" w:fill="FFFFFF"/>
        <w:tabs>
          <w:tab w:val="left" w:pos="1205"/>
        </w:tabs>
        <w:jc w:val="both"/>
        <w:rPr>
          <w:color w:val="000000" w:themeColor="text1"/>
          <w:spacing w:val="2"/>
          <w:sz w:val="28"/>
          <w:szCs w:val="28"/>
        </w:rPr>
      </w:pPr>
      <w:r w:rsidRPr="00BF3225">
        <w:rPr>
          <w:color w:val="000000" w:themeColor="text1"/>
          <w:spacing w:val="2"/>
          <w:sz w:val="28"/>
          <w:szCs w:val="28"/>
        </w:rPr>
        <w:t xml:space="preserve">           5.2. Стороны договорились, что:</w:t>
      </w:r>
    </w:p>
    <w:p w:rsidR="004F1545" w:rsidRPr="00BF3225" w:rsidRDefault="004F1545" w:rsidP="002E3E8A">
      <w:pPr>
        <w:shd w:val="clear" w:color="auto" w:fill="FFFFFF"/>
        <w:tabs>
          <w:tab w:val="left" w:pos="1205"/>
        </w:tabs>
        <w:jc w:val="both"/>
        <w:rPr>
          <w:color w:val="000000" w:themeColor="text1"/>
          <w:spacing w:val="2"/>
          <w:sz w:val="28"/>
          <w:szCs w:val="28"/>
        </w:rPr>
      </w:pPr>
      <w:r w:rsidRPr="00BF3225">
        <w:rPr>
          <w:color w:val="000000" w:themeColor="text1"/>
          <w:spacing w:val="2"/>
          <w:sz w:val="28"/>
          <w:szCs w:val="28"/>
        </w:rPr>
        <w:t xml:space="preserve">           5.2.1. Преимущественное право на оставление на работе при сокращении численности или штата равной производительности труда и квалификации помимо лиц, указанных в ст.179 ТК РФ, имеют также лица:</w:t>
      </w:r>
    </w:p>
    <w:p w:rsidR="004F1545" w:rsidRPr="00BF3225" w:rsidRDefault="004F1545" w:rsidP="002E3E8A">
      <w:pPr>
        <w:numPr>
          <w:ilvl w:val="0"/>
          <w:numId w:val="12"/>
        </w:numPr>
        <w:shd w:val="clear" w:color="auto" w:fill="FFFFFF"/>
        <w:tabs>
          <w:tab w:val="left" w:pos="1205"/>
        </w:tabs>
        <w:jc w:val="both"/>
        <w:rPr>
          <w:color w:val="000000" w:themeColor="text1"/>
          <w:sz w:val="28"/>
          <w:szCs w:val="28"/>
        </w:rPr>
      </w:pPr>
      <w:proofErr w:type="spellStart"/>
      <w:r w:rsidRPr="00BF3225">
        <w:rPr>
          <w:color w:val="000000" w:themeColor="text1"/>
          <w:spacing w:val="2"/>
          <w:sz w:val="28"/>
          <w:szCs w:val="28"/>
        </w:rPr>
        <w:t>предпенсионного</w:t>
      </w:r>
      <w:proofErr w:type="spellEnd"/>
      <w:r w:rsidRPr="00BF3225">
        <w:rPr>
          <w:color w:val="000000" w:themeColor="text1"/>
          <w:spacing w:val="2"/>
          <w:sz w:val="28"/>
          <w:szCs w:val="28"/>
        </w:rPr>
        <w:t xml:space="preserve"> возраста (за два года до пенсии):</w:t>
      </w:r>
    </w:p>
    <w:p w:rsidR="004F1545" w:rsidRPr="00BF3225" w:rsidRDefault="004F1545" w:rsidP="002E3E8A">
      <w:pPr>
        <w:numPr>
          <w:ilvl w:val="0"/>
          <w:numId w:val="12"/>
        </w:numPr>
        <w:shd w:val="clear" w:color="auto" w:fill="FFFFFF"/>
        <w:tabs>
          <w:tab w:val="left" w:pos="1205"/>
        </w:tabs>
        <w:jc w:val="both"/>
        <w:rPr>
          <w:color w:val="000000" w:themeColor="text1"/>
          <w:sz w:val="28"/>
          <w:szCs w:val="28"/>
        </w:rPr>
      </w:pPr>
      <w:r w:rsidRPr="00BF3225">
        <w:rPr>
          <w:color w:val="000000" w:themeColor="text1"/>
          <w:spacing w:val="2"/>
          <w:sz w:val="28"/>
          <w:szCs w:val="28"/>
        </w:rPr>
        <w:t>проработавшие в ДОУ свыше 10 лет;</w:t>
      </w:r>
    </w:p>
    <w:p w:rsidR="004F1545" w:rsidRPr="00BF3225" w:rsidRDefault="004F1545" w:rsidP="002E3E8A">
      <w:pPr>
        <w:numPr>
          <w:ilvl w:val="0"/>
          <w:numId w:val="12"/>
        </w:numPr>
        <w:shd w:val="clear" w:color="auto" w:fill="FFFFFF"/>
        <w:tabs>
          <w:tab w:val="left" w:pos="1205"/>
        </w:tabs>
        <w:jc w:val="both"/>
        <w:rPr>
          <w:color w:val="000000" w:themeColor="text1"/>
          <w:sz w:val="28"/>
          <w:szCs w:val="28"/>
        </w:rPr>
      </w:pPr>
      <w:r w:rsidRPr="00BF3225">
        <w:rPr>
          <w:color w:val="000000" w:themeColor="text1"/>
          <w:spacing w:val="2"/>
          <w:sz w:val="28"/>
          <w:szCs w:val="28"/>
        </w:rPr>
        <w:t>одинокие матери и отцы, воспитывающие детей до 16 лет;</w:t>
      </w:r>
    </w:p>
    <w:p w:rsidR="004F1545" w:rsidRPr="00BF3225" w:rsidRDefault="004F1545" w:rsidP="002E3E8A">
      <w:pPr>
        <w:numPr>
          <w:ilvl w:val="0"/>
          <w:numId w:val="12"/>
        </w:numPr>
        <w:shd w:val="clear" w:color="auto" w:fill="FFFFFF"/>
        <w:tabs>
          <w:tab w:val="left" w:pos="1205"/>
        </w:tabs>
        <w:jc w:val="both"/>
        <w:rPr>
          <w:color w:val="000000" w:themeColor="text1"/>
          <w:sz w:val="28"/>
          <w:szCs w:val="28"/>
        </w:rPr>
      </w:pPr>
      <w:r w:rsidRPr="00BF3225">
        <w:rPr>
          <w:color w:val="000000" w:themeColor="text1"/>
          <w:spacing w:val="2"/>
          <w:sz w:val="28"/>
          <w:szCs w:val="28"/>
        </w:rPr>
        <w:t>родители, воспитывающие детей-инвалидов до 18 лет;</w:t>
      </w:r>
    </w:p>
    <w:p w:rsidR="004F1545" w:rsidRPr="00BF3225" w:rsidRDefault="004F1545" w:rsidP="002E3E8A">
      <w:pPr>
        <w:numPr>
          <w:ilvl w:val="0"/>
          <w:numId w:val="12"/>
        </w:numPr>
        <w:shd w:val="clear" w:color="auto" w:fill="FFFFFF"/>
        <w:tabs>
          <w:tab w:val="left" w:pos="1205"/>
        </w:tabs>
        <w:jc w:val="both"/>
        <w:rPr>
          <w:color w:val="000000" w:themeColor="text1"/>
          <w:sz w:val="28"/>
          <w:szCs w:val="28"/>
        </w:rPr>
      </w:pPr>
      <w:r w:rsidRPr="00BF3225">
        <w:rPr>
          <w:color w:val="000000" w:themeColor="text1"/>
          <w:spacing w:val="2"/>
          <w:sz w:val="28"/>
          <w:szCs w:val="28"/>
        </w:rPr>
        <w:t>награжденные государственными наградами в связи с педагогической деятельностью;</w:t>
      </w:r>
    </w:p>
    <w:p w:rsidR="004F1545" w:rsidRPr="00BF3225" w:rsidRDefault="004F1545" w:rsidP="002E3E8A">
      <w:pPr>
        <w:numPr>
          <w:ilvl w:val="0"/>
          <w:numId w:val="12"/>
        </w:numPr>
        <w:shd w:val="clear" w:color="auto" w:fill="FFFFFF"/>
        <w:tabs>
          <w:tab w:val="left" w:pos="1205"/>
        </w:tabs>
        <w:jc w:val="both"/>
        <w:rPr>
          <w:color w:val="000000" w:themeColor="text1"/>
          <w:sz w:val="28"/>
          <w:szCs w:val="28"/>
        </w:rPr>
      </w:pPr>
      <w:r w:rsidRPr="00BF3225">
        <w:rPr>
          <w:color w:val="000000" w:themeColor="text1"/>
          <w:spacing w:val="2"/>
          <w:sz w:val="28"/>
          <w:szCs w:val="28"/>
        </w:rPr>
        <w:t>председатель, заместитель председателя первичной профсоюзной организации;</w:t>
      </w:r>
    </w:p>
    <w:p w:rsidR="004F1545" w:rsidRPr="00BF3225" w:rsidRDefault="004F1545" w:rsidP="002E3E8A">
      <w:pPr>
        <w:numPr>
          <w:ilvl w:val="0"/>
          <w:numId w:val="12"/>
        </w:numPr>
        <w:shd w:val="clear" w:color="auto" w:fill="FFFFFF"/>
        <w:tabs>
          <w:tab w:val="left" w:pos="1205"/>
        </w:tabs>
        <w:jc w:val="both"/>
        <w:rPr>
          <w:color w:val="000000" w:themeColor="text1"/>
          <w:sz w:val="28"/>
          <w:szCs w:val="28"/>
        </w:rPr>
      </w:pPr>
      <w:r w:rsidRPr="00BF3225">
        <w:rPr>
          <w:color w:val="000000" w:themeColor="text1"/>
          <w:spacing w:val="2"/>
          <w:sz w:val="28"/>
          <w:szCs w:val="28"/>
        </w:rPr>
        <w:t xml:space="preserve">молодые специалисты </w:t>
      </w:r>
      <w:r w:rsidRPr="00BF3225">
        <w:rPr>
          <w:color w:val="000000"/>
          <w:sz w:val="28"/>
          <w:szCs w:val="28"/>
        </w:rPr>
        <w:t>(то есть лица, окончившие имеющие государственную аккредитацию образовательные учреждения начального, среднего и высшего профессионального образования и впервые поступившие на работу в течение года со дня окончания образовательного учреждения</w:t>
      </w:r>
      <w:r w:rsidRPr="00BF3225">
        <w:rPr>
          <w:color w:val="000000" w:themeColor="text1"/>
          <w:sz w:val="28"/>
          <w:szCs w:val="28"/>
        </w:rPr>
        <w:t>)</w:t>
      </w:r>
      <w:r w:rsidRPr="00BF3225">
        <w:rPr>
          <w:color w:val="000000" w:themeColor="text1"/>
          <w:spacing w:val="2"/>
          <w:sz w:val="28"/>
          <w:szCs w:val="28"/>
        </w:rPr>
        <w:t>, имеющие трудовой стаж менее одного года (и другие категории работников).</w:t>
      </w:r>
    </w:p>
    <w:p w:rsidR="004F1545" w:rsidRPr="00BF3225" w:rsidRDefault="004F1545" w:rsidP="002E3E8A">
      <w:pPr>
        <w:shd w:val="clear" w:color="auto" w:fill="FFFFFF"/>
        <w:tabs>
          <w:tab w:val="left" w:pos="1205"/>
        </w:tabs>
        <w:jc w:val="both"/>
        <w:rPr>
          <w:color w:val="000000" w:themeColor="text1"/>
          <w:sz w:val="28"/>
          <w:szCs w:val="28"/>
        </w:rPr>
      </w:pPr>
      <w:r w:rsidRPr="00BF3225">
        <w:rPr>
          <w:color w:val="000000" w:themeColor="text1"/>
          <w:spacing w:val="2"/>
          <w:sz w:val="28"/>
          <w:szCs w:val="28"/>
        </w:rPr>
        <w:t xml:space="preserve">           5.2.2.Высвобождаемым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 а также преимущественное право приема на работу при появлении вакансий.</w:t>
      </w:r>
    </w:p>
    <w:p w:rsidR="004F1545" w:rsidRPr="00BF3225" w:rsidRDefault="004F1545" w:rsidP="002E3E8A">
      <w:pPr>
        <w:shd w:val="clear" w:color="auto" w:fill="FFFFFF"/>
        <w:tabs>
          <w:tab w:val="left" w:pos="1205"/>
        </w:tabs>
        <w:jc w:val="both"/>
        <w:rPr>
          <w:color w:val="000000"/>
          <w:spacing w:val="2"/>
          <w:sz w:val="28"/>
          <w:szCs w:val="28"/>
        </w:rPr>
      </w:pPr>
      <w:r w:rsidRPr="00BF3225">
        <w:rPr>
          <w:color w:val="000000"/>
          <w:spacing w:val="2"/>
          <w:sz w:val="28"/>
          <w:szCs w:val="28"/>
        </w:rPr>
        <w:t xml:space="preserve">           5.3. Работодатель с учетом мнения профсоюзного комитета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ДОУ.</w:t>
      </w:r>
    </w:p>
    <w:p w:rsidR="004F1545" w:rsidRPr="00BF3225" w:rsidRDefault="004F1545" w:rsidP="002E3E8A">
      <w:pPr>
        <w:shd w:val="clear" w:color="auto" w:fill="FFFFFF"/>
        <w:tabs>
          <w:tab w:val="left" w:pos="1205"/>
        </w:tabs>
        <w:jc w:val="both"/>
        <w:rPr>
          <w:sz w:val="28"/>
          <w:szCs w:val="28"/>
        </w:rPr>
      </w:pPr>
      <w:r w:rsidRPr="00BF3225">
        <w:rPr>
          <w:color w:val="000000"/>
          <w:spacing w:val="2"/>
          <w:sz w:val="28"/>
          <w:szCs w:val="28"/>
        </w:rPr>
        <w:t xml:space="preserve">           Работодатель обеспечивает подготовку    и    проведение   аттестации    педагогических </w:t>
      </w:r>
      <w:r w:rsidRPr="00BF3225">
        <w:rPr>
          <w:color w:val="000000"/>
          <w:spacing w:val="3"/>
          <w:sz w:val="28"/>
          <w:szCs w:val="28"/>
        </w:rPr>
        <w:t>работников в соответствии с     нормативными документами, установле</w:t>
      </w:r>
      <w:r w:rsidRPr="00BF3225">
        <w:rPr>
          <w:color w:val="000000"/>
          <w:spacing w:val="3"/>
          <w:sz w:val="28"/>
          <w:szCs w:val="28"/>
        </w:rPr>
        <w:softHyphen/>
      </w:r>
      <w:r w:rsidRPr="00BF3225">
        <w:rPr>
          <w:color w:val="000000"/>
          <w:spacing w:val="2"/>
          <w:sz w:val="28"/>
          <w:szCs w:val="28"/>
        </w:rPr>
        <w:t xml:space="preserve">ние     работникам  соответствующих   полученным   квалификационным </w:t>
      </w:r>
      <w:r w:rsidRPr="00BF3225">
        <w:rPr>
          <w:color w:val="000000"/>
          <w:spacing w:val="5"/>
          <w:sz w:val="28"/>
          <w:szCs w:val="28"/>
        </w:rPr>
        <w:t xml:space="preserve">категориям   разрядов   оплаты   труда   со   дня    вынесения   решения </w:t>
      </w:r>
      <w:r w:rsidRPr="00BF3225">
        <w:rPr>
          <w:color w:val="000000"/>
          <w:spacing w:val="2"/>
          <w:sz w:val="28"/>
          <w:szCs w:val="28"/>
        </w:rPr>
        <w:t>аттестационной комиссией.</w:t>
      </w:r>
    </w:p>
    <w:p w:rsidR="004F1545" w:rsidRPr="00BF3225" w:rsidRDefault="004F1545" w:rsidP="002E3E8A">
      <w:pPr>
        <w:shd w:val="clear" w:color="auto" w:fill="FFFFFF"/>
        <w:tabs>
          <w:tab w:val="left" w:pos="1195"/>
          <w:tab w:val="left" w:pos="5558"/>
        </w:tabs>
        <w:rPr>
          <w:color w:val="000000"/>
          <w:spacing w:val="1"/>
          <w:sz w:val="28"/>
          <w:szCs w:val="28"/>
        </w:rPr>
      </w:pPr>
      <w:r w:rsidRPr="00BF3225">
        <w:rPr>
          <w:color w:val="000000"/>
          <w:spacing w:val="6"/>
          <w:sz w:val="28"/>
          <w:szCs w:val="28"/>
        </w:rPr>
        <w:t xml:space="preserve">          5.1.3.Повышение квалификации педагогических работников не </w:t>
      </w:r>
      <w:r w:rsidRPr="00BF3225">
        <w:rPr>
          <w:color w:val="000000"/>
          <w:spacing w:val="1"/>
          <w:sz w:val="28"/>
          <w:szCs w:val="28"/>
        </w:rPr>
        <w:t>реже одного раза в пять лет.</w:t>
      </w:r>
    </w:p>
    <w:p w:rsidR="004F1545" w:rsidRPr="00BF3225" w:rsidRDefault="004F1545" w:rsidP="002E3E8A">
      <w:pPr>
        <w:shd w:val="clear" w:color="auto" w:fill="FFFFFF"/>
        <w:jc w:val="both"/>
        <w:rPr>
          <w:sz w:val="28"/>
          <w:szCs w:val="28"/>
        </w:rPr>
      </w:pPr>
      <w:r w:rsidRPr="00BF3225">
        <w:rPr>
          <w:color w:val="000000"/>
          <w:spacing w:val="1"/>
          <w:sz w:val="28"/>
          <w:szCs w:val="28"/>
        </w:rPr>
        <w:t xml:space="preserve">          </w:t>
      </w:r>
      <w:r w:rsidRPr="00BF3225">
        <w:rPr>
          <w:color w:val="000000"/>
          <w:sz w:val="28"/>
          <w:szCs w:val="28"/>
        </w:rPr>
        <w:t xml:space="preserve">  В случае направления работника для повышения квалификации, сохранять за ним место работы и должность, среднюю заработную плату  по основному месту работы, а если работник направляется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w:t>
      </w:r>
      <w:r w:rsidRPr="00BF3225">
        <w:rPr>
          <w:color w:val="000000"/>
          <w:sz w:val="28"/>
          <w:szCs w:val="28"/>
        </w:rPr>
        <w:lastRenderedPageBreak/>
        <w:t>направляемых в служебные командировки (ст. 187 ТК РФ).</w:t>
      </w:r>
    </w:p>
    <w:p w:rsidR="004F1545" w:rsidRPr="00BF3225" w:rsidRDefault="004F1545" w:rsidP="002E3E8A">
      <w:pPr>
        <w:shd w:val="clear" w:color="auto" w:fill="FFFFFF"/>
        <w:jc w:val="both"/>
        <w:rPr>
          <w:sz w:val="28"/>
          <w:szCs w:val="28"/>
        </w:rPr>
      </w:pPr>
      <w:r w:rsidRPr="00BF3225">
        <w:rPr>
          <w:color w:val="000000"/>
          <w:sz w:val="28"/>
          <w:szCs w:val="28"/>
        </w:rPr>
        <w:tab/>
        <w:t>Предоставлять гарантии и компенсации, предусмотренные ст. 173 - 177 ТК РФ, также работникам получающим второе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(если обучение осуществляется по профилю деятельности учреждения, по направлению учреждения или органов управления образованием, а так же в других случаях; финансирование может осуществляться за счет внебюджетных источников, экономии и т.д.)</w:t>
      </w:r>
    </w:p>
    <w:p w:rsidR="00B164BC" w:rsidRPr="00BF3225" w:rsidRDefault="004F1545" w:rsidP="002E3E8A">
      <w:pPr>
        <w:shd w:val="clear" w:color="auto" w:fill="FFFFFF"/>
        <w:jc w:val="both"/>
        <w:rPr>
          <w:color w:val="000000"/>
          <w:sz w:val="28"/>
          <w:szCs w:val="28"/>
        </w:rPr>
      </w:pPr>
      <w:r w:rsidRPr="00BF3225">
        <w:rPr>
          <w:color w:val="000000"/>
          <w:sz w:val="28"/>
          <w:szCs w:val="28"/>
        </w:rPr>
        <w:tab/>
        <w:t>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её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r w:rsidRPr="00BF3225">
        <w:rPr>
          <w:color w:val="000000"/>
          <w:sz w:val="28"/>
          <w:szCs w:val="28"/>
        </w:rPr>
        <w:tab/>
      </w:r>
    </w:p>
    <w:p w:rsidR="004F1545" w:rsidRPr="00BF3225" w:rsidRDefault="004F1545" w:rsidP="002E3E8A">
      <w:pPr>
        <w:shd w:val="clear" w:color="auto" w:fill="FFFFFF"/>
        <w:jc w:val="both"/>
        <w:rPr>
          <w:iCs/>
          <w:color w:val="000000"/>
          <w:sz w:val="28"/>
          <w:szCs w:val="28"/>
        </w:rPr>
      </w:pPr>
      <w:r w:rsidRPr="00BF3225">
        <w:rPr>
          <w:color w:val="000000"/>
          <w:spacing w:val="10"/>
          <w:sz w:val="28"/>
          <w:szCs w:val="28"/>
        </w:rPr>
        <w:t xml:space="preserve">          5.1.4.Сохранение за работником места работы (должности) и </w:t>
      </w:r>
      <w:r w:rsidRPr="00BF3225">
        <w:rPr>
          <w:color w:val="000000"/>
          <w:spacing w:val="3"/>
          <w:sz w:val="28"/>
          <w:szCs w:val="28"/>
        </w:rPr>
        <w:t xml:space="preserve">средней заработной платы по основному месту работы при направлении </w:t>
      </w:r>
      <w:r w:rsidRPr="00BF3225">
        <w:rPr>
          <w:color w:val="000000"/>
          <w:spacing w:val="8"/>
          <w:sz w:val="28"/>
          <w:szCs w:val="28"/>
        </w:rPr>
        <w:t xml:space="preserve">работника на повышение квалификации с отрывом от работы Оплату </w:t>
      </w:r>
      <w:r w:rsidRPr="00BF3225">
        <w:rPr>
          <w:color w:val="000000"/>
          <w:spacing w:val="3"/>
          <w:sz w:val="28"/>
          <w:szCs w:val="28"/>
        </w:rPr>
        <w:t xml:space="preserve">командировочных расходов в порядке и размерах, предусмотренных для </w:t>
      </w:r>
      <w:r w:rsidRPr="00BF3225">
        <w:rPr>
          <w:color w:val="000000"/>
          <w:spacing w:val="5"/>
          <w:sz w:val="28"/>
          <w:szCs w:val="28"/>
        </w:rPr>
        <w:t xml:space="preserve">лиц, направляемых в служебные командировки (ст.ст.168,187 ТК РФ) в </w:t>
      </w:r>
      <w:r w:rsidRPr="00BF3225">
        <w:rPr>
          <w:color w:val="000000"/>
          <w:spacing w:val="9"/>
          <w:sz w:val="28"/>
          <w:szCs w:val="28"/>
        </w:rPr>
        <w:t xml:space="preserve">случае, если работник направляется для повышения квалификации в </w:t>
      </w:r>
      <w:r w:rsidRPr="00BF3225">
        <w:rPr>
          <w:color w:val="000000"/>
          <w:spacing w:val="2"/>
          <w:sz w:val="28"/>
          <w:szCs w:val="28"/>
        </w:rPr>
        <w:t>другую местность,</w:t>
      </w:r>
      <w:r w:rsidRPr="00BF3225">
        <w:rPr>
          <w:i/>
          <w:iCs/>
          <w:color w:val="000000"/>
          <w:sz w:val="28"/>
          <w:szCs w:val="28"/>
        </w:rPr>
        <w:t xml:space="preserve"> </w:t>
      </w:r>
      <w:r w:rsidR="00B164BC" w:rsidRPr="00BF3225">
        <w:rPr>
          <w:iCs/>
          <w:color w:val="000000"/>
          <w:sz w:val="28"/>
          <w:szCs w:val="28"/>
        </w:rPr>
        <w:t>в том числе оплату суточных.</w:t>
      </w:r>
    </w:p>
    <w:p w:rsidR="004F1545" w:rsidRPr="00BF3225" w:rsidRDefault="004F1545" w:rsidP="002E3E8A">
      <w:pPr>
        <w:shd w:val="clear" w:color="auto" w:fill="FFFFFF"/>
        <w:tabs>
          <w:tab w:val="left" w:pos="1258"/>
        </w:tabs>
        <w:ind w:left="5" w:firstLine="562"/>
        <w:jc w:val="both"/>
        <w:rPr>
          <w:color w:val="000000"/>
          <w:spacing w:val="3"/>
          <w:sz w:val="28"/>
          <w:szCs w:val="28"/>
        </w:rPr>
      </w:pPr>
      <w:r w:rsidRPr="00BF3225">
        <w:rPr>
          <w:color w:val="000000"/>
          <w:spacing w:val="-1"/>
          <w:sz w:val="28"/>
          <w:szCs w:val="28"/>
        </w:rPr>
        <w:t>5.1.6.</w:t>
      </w:r>
      <w:r w:rsidRPr="00BF3225">
        <w:rPr>
          <w:color w:val="000000"/>
          <w:sz w:val="28"/>
          <w:szCs w:val="28"/>
        </w:rPr>
        <w:tab/>
      </w:r>
      <w:r w:rsidRPr="00BF3225">
        <w:rPr>
          <w:color w:val="000000"/>
          <w:spacing w:val="4"/>
          <w:sz w:val="28"/>
          <w:szCs w:val="28"/>
        </w:rPr>
        <w:t xml:space="preserve">Предоставление   гарантий   и   компенсаций   работникам, </w:t>
      </w:r>
      <w:r w:rsidRPr="00BF3225">
        <w:rPr>
          <w:color w:val="000000"/>
          <w:spacing w:val="5"/>
          <w:sz w:val="28"/>
          <w:szCs w:val="28"/>
        </w:rPr>
        <w:t xml:space="preserve">совмещающим работу с успешным обучением в учреждениях высшего, среднего и начального профессионального образования при получении </w:t>
      </w:r>
      <w:r w:rsidRPr="00BF3225">
        <w:rPr>
          <w:color w:val="000000"/>
          <w:spacing w:val="3"/>
          <w:sz w:val="28"/>
          <w:szCs w:val="28"/>
        </w:rPr>
        <w:t>ими образования в порядке, предусмотренном ст.ст.173-176 ТК РФ.</w:t>
      </w:r>
    </w:p>
    <w:p w:rsidR="004F1545" w:rsidRPr="00BF3225" w:rsidRDefault="004F1545" w:rsidP="002E3E8A">
      <w:pPr>
        <w:pStyle w:val="a5"/>
        <w:spacing w:after="0"/>
        <w:ind w:left="0" w:firstLine="283"/>
        <w:jc w:val="both"/>
        <w:rPr>
          <w:color w:val="000000"/>
          <w:sz w:val="28"/>
          <w:szCs w:val="28"/>
        </w:rPr>
      </w:pPr>
      <w:r w:rsidRPr="00BF3225">
        <w:rPr>
          <w:color w:val="000000"/>
          <w:sz w:val="28"/>
          <w:szCs w:val="28"/>
        </w:rPr>
        <w:tab/>
        <w:t>5.1.7. Стороны гарантируют работникам образования при подготовке и проведении аттестации предоставление всех прав и льгот, предусмотренных нормативными правовыми актами. (Приложение № 6).</w:t>
      </w:r>
    </w:p>
    <w:p w:rsidR="004F1545" w:rsidRPr="00BF3225" w:rsidRDefault="004F1545" w:rsidP="002E3E8A">
      <w:pPr>
        <w:shd w:val="clear" w:color="auto" w:fill="FFFFFF"/>
        <w:ind w:left="566"/>
        <w:jc w:val="both"/>
        <w:rPr>
          <w:sz w:val="28"/>
          <w:szCs w:val="28"/>
        </w:rPr>
      </w:pPr>
      <w:r w:rsidRPr="00BF3225">
        <w:rPr>
          <w:color w:val="000000"/>
          <w:spacing w:val="2"/>
          <w:sz w:val="28"/>
          <w:szCs w:val="28"/>
        </w:rPr>
        <w:t>5.2. Профсоюз осуществляет:</w:t>
      </w:r>
    </w:p>
    <w:p w:rsidR="004F1545" w:rsidRPr="00BF3225" w:rsidRDefault="004F1545" w:rsidP="002E3E8A">
      <w:pPr>
        <w:shd w:val="clear" w:color="auto" w:fill="FFFFFF"/>
        <w:tabs>
          <w:tab w:val="left" w:pos="1282"/>
        </w:tabs>
        <w:ind w:firstLine="566"/>
        <w:jc w:val="both"/>
        <w:rPr>
          <w:sz w:val="28"/>
          <w:szCs w:val="28"/>
        </w:rPr>
      </w:pPr>
      <w:r w:rsidRPr="00BF3225">
        <w:rPr>
          <w:color w:val="000000"/>
          <w:spacing w:val="-2"/>
          <w:sz w:val="28"/>
          <w:szCs w:val="28"/>
        </w:rPr>
        <w:t>5.2.1.</w:t>
      </w:r>
      <w:r w:rsidRPr="00BF3225">
        <w:rPr>
          <w:color w:val="000000"/>
          <w:sz w:val="28"/>
          <w:szCs w:val="28"/>
        </w:rPr>
        <w:tab/>
      </w:r>
      <w:r w:rsidRPr="00BF3225">
        <w:rPr>
          <w:color w:val="000000"/>
          <w:spacing w:val="2"/>
          <w:sz w:val="28"/>
          <w:szCs w:val="28"/>
        </w:rPr>
        <w:t xml:space="preserve">Общественный    контроль    за    соблюдением    трудового </w:t>
      </w:r>
      <w:r w:rsidRPr="00BF3225">
        <w:rPr>
          <w:color w:val="000000"/>
          <w:spacing w:val="4"/>
          <w:sz w:val="28"/>
          <w:szCs w:val="28"/>
        </w:rPr>
        <w:t xml:space="preserve">законодательства   в   вопросах   занятости   работников,   нормативных </w:t>
      </w:r>
      <w:r w:rsidRPr="00BF3225">
        <w:rPr>
          <w:color w:val="000000"/>
          <w:spacing w:val="2"/>
          <w:sz w:val="28"/>
          <w:szCs w:val="28"/>
        </w:rPr>
        <w:t>документов   при   проведении   аттестации,   повышении   квалификации педагогических работников.</w:t>
      </w:r>
    </w:p>
    <w:p w:rsidR="004F1545" w:rsidRPr="00BF3225" w:rsidRDefault="004F1545" w:rsidP="002E3E8A">
      <w:pPr>
        <w:shd w:val="clear" w:color="auto" w:fill="FFFFFF"/>
        <w:tabs>
          <w:tab w:val="left" w:pos="1147"/>
          <w:tab w:val="left" w:pos="2093"/>
          <w:tab w:val="left" w:pos="3802"/>
          <w:tab w:val="left" w:pos="5606"/>
        </w:tabs>
        <w:ind w:left="5" w:firstLine="552"/>
        <w:jc w:val="both"/>
        <w:rPr>
          <w:color w:val="000000"/>
          <w:spacing w:val="3"/>
          <w:sz w:val="28"/>
          <w:szCs w:val="28"/>
        </w:rPr>
      </w:pPr>
      <w:r w:rsidRPr="00BF3225">
        <w:rPr>
          <w:color w:val="000000"/>
          <w:spacing w:val="-1"/>
          <w:sz w:val="28"/>
          <w:szCs w:val="28"/>
        </w:rPr>
        <w:t>5.2.2.</w:t>
      </w:r>
      <w:r w:rsidRPr="00BF3225">
        <w:rPr>
          <w:color w:val="000000"/>
          <w:sz w:val="28"/>
          <w:szCs w:val="28"/>
        </w:rPr>
        <w:tab/>
      </w:r>
      <w:r w:rsidRPr="00BF3225">
        <w:rPr>
          <w:color w:val="000000"/>
          <w:spacing w:val="6"/>
          <w:sz w:val="28"/>
          <w:szCs w:val="28"/>
        </w:rPr>
        <w:t xml:space="preserve">Принимает участие в подготовке и проведении аттестации </w:t>
      </w:r>
      <w:r w:rsidRPr="00BF3225">
        <w:rPr>
          <w:color w:val="000000"/>
          <w:sz w:val="28"/>
          <w:szCs w:val="28"/>
        </w:rPr>
        <w:t xml:space="preserve">педагогических </w:t>
      </w:r>
      <w:r w:rsidRPr="00BF3225">
        <w:rPr>
          <w:color w:val="000000"/>
          <w:spacing w:val="-1"/>
          <w:sz w:val="28"/>
          <w:szCs w:val="28"/>
        </w:rPr>
        <w:t>работников</w:t>
      </w:r>
      <w:r w:rsidRPr="00BF3225">
        <w:rPr>
          <w:color w:val="000000"/>
          <w:sz w:val="28"/>
          <w:szCs w:val="28"/>
        </w:rPr>
        <w:tab/>
        <w:t xml:space="preserve">учреждения, </w:t>
      </w:r>
      <w:r w:rsidRPr="00BF3225">
        <w:rPr>
          <w:color w:val="000000"/>
          <w:spacing w:val="1"/>
          <w:sz w:val="28"/>
          <w:szCs w:val="28"/>
        </w:rPr>
        <w:t xml:space="preserve">утверждении </w:t>
      </w:r>
      <w:r w:rsidRPr="00BF3225">
        <w:rPr>
          <w:color w:val="000000"/>
          <w:spacing w:val="3"/>
          <w:sz w:val="28"/>
          <w:szCs w:val="28"/>
        </w:rPr>
        <w:t>квалификационных характеристик работников.</w:t>
      </w:r>
    </w:p>
    <w:p w:rsidR="004F1545" w:rsidRPr="00BF3225" w:rsidRDefault="004F1545" w:rsidP="002E3E8A">
      <w:pPr>
        <w:shd w:val="clear" w:color="auto" w:fill="FFFFFF"/>
        <w:tabs>
          <w:tab w:val="left" w:pos="1147"/>
          <w:tab w:val="left" w:pos="2093"/>
          <w:tab w:val="left" w:pos="3802"/>
          <w:tab w:val="left" w:pos="5606"/>
        </w:tabs>
        <w:ind w:left="5" w:firstLine="552"/>
        <w:jc w:val="both"/>
        <w:rPr>
          <w:sz w:val="28"/>
          <w:szCs w:val="28"/>
        </w:rPr>
      </w:pPr>
    </w:p>
    <w:p w:rsidR="004F1545" w:rsidRPr="00BF3225" w:rsidRDefault="004F1545" w:rsidP="002E3E8A">
      <w:pPr>
        <w:shd w:val="clear" w:color="auto" w:fill="FFFFFF"/>
        <w:ind w:left="1498"/>
        <w:rPr>
          <w:b/>
          <w:bCs/>
          <w:color w:val="000000" w:themeColor="text1"/>
          <w:spacing w:val="-2"/>
          <w:sz w:val="28"/>
          <w:szCs w:val="28"/>
        </w:rPr>
      </w:pPr>
      <w:r w:rsidRPr="00BF3225">
        <w:rPr>
          <w:b/>
          <w:bCs/>
          <w:color w:val="000000" w:themeColor="text1"/>
          <w:spacing w:val="-2"/>
          <w:sz w:val="28"/>
          <w:szCs w:val="28"/>
        </w:rPr>
        <w:t xml:space="preserve"> </w:t>
      </w:r>
      <w:r w:rsidRPr="00BF3225">
        <w:rPr>
          <w:b/>
          <w:bCs/>
          <w:color w:val="000000" w:themeColor="text1"/>
          <w:spacing w:val="-2"/>
          <w:sz w:val="28"/>
          <w:szCs w:val="28"/>
          <w:lang w:val="en-US"/>
        </w:rPr>
        <w:t>VI</w:t>
      </w:r>
      <w:r w:rsidRPr="00BF3225">
        <w:rPr>
          <w:b/>
          <w:bCs/>
          <w:color w:val="000000" w:themeColor="text1"/>
          <w:spacing w:val="-2"/>
          <w:sz w:val="28"/>
          <w:szCs w:val="28"/>
        </w:rPr>
        <w:t>. ОХРАНА ТРУДА И ЗДОРОВЬЯ.</w:t>
      </w:r>
    </w:p>
    <w:p w:rsidR="004F1545" w:rsidRPr="00BF3225" w:rsidRDefault="004F1545" w:rsidP="002E3E8A">
      <w:pPr>
        <w:shd w:val="clear" w:color="auto" w:fill="FFFFFF"/>
        <w:ind w:left="1498"/>
        <w:rPr>
          <w:sz w:val="28"/>
          <w:szCs w:val="28"/>
        </w:rPr>
      </w:pPr>
    </w:p>
    <w:p w:rsidR="004F1545" w:rsidRPr="00BF3225" w:rsidRDefault="004F1545" w:rsidP="002E3E8A">
      <w:pPr>
        <w:shd w:val="clear" w:color="auto" w:fill="FFFFFF"/>
        <w:ind w:left="557"/>
        <w:rPr>
          <w:color w:val="000000" w:themeColor="text1"/>
          <w:spacing w:val="2"/>
          <w:sz w:val="28"/>
          <w:szCs w:val="28"/>
        </w:rPr>
      </w:pPr>
      <w:r w:rsidRPr="00BF3225">
        <w:rPr>
          <w:color w:val="000000" w:themeColor="text1"/>
          <w:spacing w:val="2"/>
          <w:sz w:val="28"/>
          <w:szCs w:val="28"/>
        </w:rPr>
        <w:t>6. Работодатель обязуется:</w:t>
      </w:r>
    </w:p>
    <w:p w:rsidR="004F1545" w:rsidRPr="00BF3225" w:rsidRDefault="004F1545" w:rsidP="002E3E8A">
      <w:pPr>
        <w:shd w:val="clear" w:color="auto" w:fill="FFFFFF"/>
        <w:ind w:firstLine="556"/>
        <w:jc w:val="both"/>
        <w:rPr>
          <w:color w:val="000000" w:themeColor="text1"/>
          <w:spacing w:val="2"/>
          <w:sz w:val="28"/>
          <w:szCs w:val="28"/>
        </w:rPr>
      </w:pPr>
      <w:r w:rsidRPr="00BF3225">
        <w:rPr>
          <w:color w:val="000000" w:themeColor="text1"/>
          <w:spacing w:val="2"/>
          <w:sz w:val="28"/>
          <w:szCs w:val="28"/>
        </w:rPr>
        <w:t xml:space="preserve">6.1. Обеспечить право работников ДОУ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w:t>
      </w:r>
      <w:r w:rsidRPr="00BF3225">
        <w:rPr>
          <w:color w:val="000000" w:themeColor="text1"/>
          <w:spacing w:val="2"/>
          <w:sz w:val="28"/>
          <w:szCs w:val="28"/>
        </w:rPr>
        <w:lastRenderedPageBreak/>
        <w:t>профессиональных заболеваний работников (ст. 212 ТК РФ).</w:t>
      </w:r>
    </w:p>
    <w:p w:rsidR="004F1545" w:rsidRPr="00BF3225" w:rsidRDefault="004F1545" w:rsidP="002E3E8A">
      <w:pPr>
        <w:shd w:val="clear" w:color="auto" w:fill="FFFFFF"/>
        <w:ind w:firstLine="556"/>
        <w:jc w:val="both"/>
        <w:rPr>
          <w:color w:val="000000" w:themeColor="text1"/>
          <w:spacing w:val="2"/>
          <w:sz w:val="28"/>
          <w:szCs w:val="28"/>
        </w:rPr>
      </w:pPr>
      <w:r w:rsidRPr="00BF3225">
        <w:rPr>
          <w:color w:val="000000" w:themeColor="text1"/>
          <w:spacing w:val="2"/>
          <w:sz w:val="28"/>
          <w:szCs w:val="28"/>
        </w:rPr>
        <w:t>Для реализации этого права заключить соглашение по охране труда (прилагается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4F1545" w:rsidRPr="00BF3225" w:rsidRDefault="004F1545" w:rsidP="002E3E8A">
      <w:pPr>
        <w:shd w:val="clear" w:color="auto" w:fill="FFFFFF"/>
        <w:ind w:firstLine="556"/>
        <w:jc w:val="both"/>
        <w:rPr>
          <w:color w:val="000000"/>
          <w:sz w:val="28"/>
          <w:szCs w:val="28"/>
        </w:rPr>
      </w:pPr>
      <w:r w:rsidRPr="00BF3225">
        <w:rPr>
          <w:color w:val="000000" w:themeColor="text1"/>
          <w:spacing w:val="2"/>
          <w:sz w:val="28"/>
          <w:szCs w:val="28"/>
        </w:rPr>
        <w:t xml:space="preserve">6.2. Предусмотреть </w:t>
      </w:r>
      <w:r w:rsidRPr="00BF3225">
        <w:rPr>
          <w:color w:val="000000" w:themeColor="text1"/>
          <w:sz w:val="28"/>
          <w:szCs w:val="28"/>
        </w:rPr>
        <w:t xml:space="preserve">в смете </w:t>
      </w:r>
      <w:r w:rsidRPr="00BF3225">
        <w:rPr>
          <w:color w:val="000000"/>
          <w:sz w:val="28"/>
          <w:szCs w:val="28"/>
        </w:rPr>
        <w:t>затрат расходы на финансирование мероприятий по улучшению условий и охраны труда в размере не менее 0,2% от затрат на образовательные услуги.</w:t>
      </w:r>
    </w:p>
    <w:p w:rsidR="004F1545" w:rsidRPr="00BF3225" w:rsidRDefault="004F1545" w:rsidP="002E3E8A">
      <w:pPr>
        <w:shd w:val="clear" w:color="auto" w:fill="FFFFFF"/>
        <w:ind w:firstLine="556"/>
        <w:jc w:val="both"/>
        <w:rPr>
          <w:color w:val="000000"/>
          <w:sz w:val="28"/>
          <w:szCs w:val="28"/>
        </w:rPr>
      </w:pPr>
      <w:r w:rsidRPr="00BF3225">
        <w:rPr>
          <w:color w:val="000000"/>
          <w:sz w:val="28"/>
          <w:szCs w:val="28"/>
        </w:rPr>
        <w:t>6.3. Провести в ДОУ аттестацию рабочих мест и по ее результатам осуществлять работу по охране и безопасности труда в порядке и сроки, установленные с учетом мнения профсоюзного комитета.</w:t>
      </w:r>
    </w:p>
    <w:p w:rsidR="004F1545" w:rsidRPr="00BF3225" w:rsidRDefault="004F1545" w:rsidP="002E3E8A">
      <w:pPr>
        <w:shd w:val="clear" w:color="auto" w:fill="FFFFFF"/>
        <w:ind w:firstLine="556"/>
        <w:jc w:val="both"/>
        <w:rPr>
          <w:color w:val="000000"/>
          <w:sz w:val="28"/>
          <w:szCs w:val="28"/>
        </w:rPr>
      </w:pPr>
      <w:r w:rsidRPr="00BF3225">
        <w:rPr>
          <w:color w:val="000000"/>
          <w:sz w:val="28"/>
          <w:szCs w:val="28"/>
        </w:rPr>
        <w:t>В состав аттестационной комиссии в обязательном порядке включать членов профсоюзного комитета и комиссии по охране труда.</w:t>
      </w:r>
    </w:p>
    <w:p w:rsidR="004F1545" w:rsidRPr="00BF3225" w:rsidRDefault="004F1545" w:rsidP="002E3E8A">
      <w:pPr>
        <w:shd w:val="clear" w:color="auto" w:fill="FFFFFF"/>
        <w:ind w:firstLine="556"/>
        <w:jc w:val="both"/>
        <w:rPr>
          <w:color w:val="000000"/>
          <w:sz w:val="28"/>
          <w:szCs w:val="28"/>
        </w:rPr>
      </w:pPr>
      <w:r w:rsidRPr="00BF3225">
        <w:rPr>
          <w:color w:val="000000"/>
          <w:sz w:val="28"/>
          <w:szCs w:val="28"/>
        </w:rPr>
        <w:t>6.4. Проводить со всеми поступающими на работу, а также переведенными на другую работу работниками ДОУ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 Организовать проверку знаний работников ДОУ  по охране труда на начало учебного года.</w:t>
      </w:r>
    </w:p>
    <w:p w:rsidR="004F1545" w:rsidRPr="00BF3225" w:rsidRDefault="004F1545" w:rsidP="002E3E8A">
      <w:pPr>
        <w:shd w:val="clear" w:color="auto" w:fill="FFFFFF"/>
        <w:ind w:firstLine="556"/>
        <w:jc w:val="both"/>
        <w:rPr>
          <w:color w:val="000000"/>
          <w:sz w:val="28"/>
          <w:szCs w:val="28"/>
        </w:rPr>
      </w:pPr>
      <w:r w:rsidRPr="00BF3225">
        <w:rPr>
          <w:color w:val="000000"/>
          <w:sz w:val="28"/>
          <w:szCs w:val="28"/>
        </w:rPr>
        <w:t>6.5.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4F1545" w:rsidRPr="00BF3225" w:rsidRDefault="004F1545" w:rsidP="002E3E8A">
      <w:pPr>
        <w:pStyle w:val="a5"/>
        <w:spacing w:after="0"/>
        <w:ind w:left="0" w:firstLine="283"/>
        <w:jc w:val="both"/>
        <w:rPr>
          <w:color w:val="000000"/>
          <w:sz w:val="28"/>
          <w:szCs w:val="28"/>
        </w:rPr>
      </w:pPr>
      <w:r w:rsidRPr="00BF3225">
        <w:rPr>
          <w:color w:val="000000"/>
          <w:sz w:val="28"/>
          <w:szCs w:val="28"/>
        </w:rPr>
        <w:t xml:space="preserve">     6.6. На время приостановки работ в ДОУ и т.п. органами государственного надзора и контроля вследствие нарушения законодательства, нормативных требований по охране труда не по вине работника, за ним сохраняется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6.7. При отказе работника от выполнения работ в случае возникновения непосредственной опасности для его жизни и здоровья, работодатель обязан предоставить  работнику другую работу на время устранения такой опасности.</w:t>
      </w:r>
    </w:p>
    <w:p w:rsidR="004F1545" w:rsidRPr="00BF3225" w:rsidRDefault="004F1545" w:rsidP="002E3E8A">
      <w:pPr>
        <w:pStyle w:val="a5"/>
        <w:spacing w:after="0"/>
        <w:ind w:left="0" w:firstLine="283"/>
        <w:jc w:val="both"/>
        <w:rPr>
          <w:color w:val="000000"/>
          <w:sz w:val="28"/>
          <w:szCs w:val="28"/>
        </w:rPr>
      </w:pPr>
      <w:r w:rsidRPr="00BF3225">
        <w:rPr>
          <w:color w:val="000000"/>
          <w:sz w:val="28"/>
          <w:szCs w:val="28"/>
        </w:rPr>
        <w:t xml:space="preserve">       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как по вине работодателя.</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В случае не 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оплачивается работодателем как простой не по вине работника.</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 xml:space="preserve">6.8. Отказ работника от выполнения работ, в случае возникновения непосредственной опасности для его жизни и здоровья, либо выполнения тяжелых работ и работ с вредными или опасными условиями труда, не предусмотренных трудовым договором, из-за не обеспечения работника </w:t>
      </w:r>
      <w:r w:rsidRPr="00BF3225">
        <w:rPr>
          <w:color w:val="000000"/>
          <w:sz w:val="28"/>
          <w:szCs w:val="28"/>
        </w:rPr>
        <w:lastRenderedPageBreak/>
        <w:t>средствами индивидуальной и коллективной защиты, не влечет за собой его привлечения к дисциплинарной ответственности со стороны работодателя.</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583B06" w:rsidRDefault="00583B06" w:rsidP="002E3E8A">
      <w:pPr>
        <w:shd w:val="clear" w:color="auto" w:fill="FFFFFF"/>
        <w:ind w:firstLine="556"/>
        <w:jc w:val="both"/>
        <w:rPr>
          <w:color w:val="000000" w:themeColor="text1"/>
          <w:sz w:val="28"/>
          <w:szCs w:val="28"/>
        </w:rPr>
      </w:pPr>
    </w:p>
    <w:p w:rsidR="004F1545" w:rsidRPr="00BF3225" w:rsidRDefault="004F1545" w:rsidP="002E3E8A">
      <w:pPr>
        <w:shd w:val="clear" w:color="auto" w:fill="FFFFFF"/>
        <w:ind w:firstLine="556"/>
        <w:jc w:val="both"/>
        <w:rPr>
          <w:color w:val="000000" w:themeColor="text1"/>
          <w:sz w:val="28"/>
          <w:szCs w:val="28"/>
        </w:rPr>
      </w:pPr>
      <w:r w:rsidRPr="00BF3225">
        <w:rPr>
          <w:color w:val="000000" w:themeColor="text1"/>
          <w:sz w:val="28"/>
          <w:szCs w:val="28"/>
        </w:rPr>
        <w:t>6.9. Р</w:t>
      </w:r>
      <w:r w:rsidRPr="00BF3225">
        <w:rPr>
          <w:color w:val="000000" w:themeColor="text1"/>
          <w:spacing w:val="2"/>
          <w:sz w:val="28"/>
          <w:szCs w:val="28"/>
        </w:rPr>
        <w:t xml:space="preserve">азработать и утвердить инструкции по охране труда (ст.212 </w:t>
      </w:r>
      <w:r w:rsidRPr="00BF3225">
        <w:rPr>
          <w:color w:val="000000" w:themeColor="text1"/>
          <w:spacing w:val="3"/>
          <w:sz w:val="28"/>
          <w:szCs w:val="28"/>
        </w:rPr>
        <w:t xml:space="preserve">ТК РФ), обеспечить их соблюдение работниками ДОУ. </w:t>
      </w:r>
    </w:p>
    <w:p w:rsidR="00583B06" w:rsidRDefault="00583B06" w:rsidP="002E3E8A">
      <w:pPr>
        <w:shd w:val="clear" w:color="auto" w:fill="FFFFFF"/>
        <w:ind w:firstLine="556"/>
        <w:jc w:val="both"/>
        <w:rPr>
          <w:color w:val="000000" w:themeColor="text1"/>
          <w:sz w:val="28"/>
          <w:szCs w:val="28"/>
        </w:rPr>
      </w:pPr>
    </w:p>
    <w:p w:rsidR="004F1545" w:rsidRPr="00BF3225" w:rsidRDefault="004F1545" w:rsidP="002E3E8A">
      <w:pPr>
        <w:shd w:val="clear" w:color="auto" w:fill="FFFFFF"/>
        <w:ind w:firstLine="556"/>
        <w:jc w:val="both"/>
        <w:rPr>
          <w:sz w:val="28"/>
          <w:szCs w:val="28"/>
        </w:rPr>
      </w:pPr>
      <w:r w:rsidRPr="00BF3225">
        <w:rPr>
          <w:color w:val="000000" w:themeColor="text1"/>
          <w:sz w:val="28"/>
          <w:szCs w:val="28"/>
        </w:rPr>
        <w:t xml:space="preserve">6.10. </w:t>
      </w:r>
      <w:r w:rsidRPr="00BF3225">
        <w:rPr>
          <w:color w:val="000000" w:themeColor="text1"/>
          <w:spacing w:val="7"/>
          <w:sz w:val="28"/>
          <w:szCs w:val="28"/>
        </w:rPr>
        <w:t xml:space="preserve">Обеспечивать гарантии и льготы работникам, занятым на </w:t>
      </w:r>
      <w:r w:rsidRPr="00BF3225">
        <w:rPr>
          <w:color w:val="000000" w:themeColor="text1"/>
          <w:spacing w:val="8"/>
          <w:sz w:val="28"/>
          <w:szCs w:val="28"/>
        </w:rPr>
        <w:t>тяжелых работах и работах с вредными и (или) опасными условиями</w:t>
      </w:r>
      <w:r w:rsidRPr="00BF3225">
        <w:rPr>
          <w:color w:val="000000" w:themeColor="text1"/>
          <w:spacing w:val="8"/>
          <w:sz w:val="28"/>
          <w:szCs w:val="28"/>
        </w:rPr>
        <w:br/>
      </w:r>
      <w:r w:rsidR="00F02E8E">
        <w:rPr>
          <w:color w:val="000000" w:themeColor="text1"/>
          <w:spacing w:val="2"/>
          <w:sz w:val="28"/>
          <w:szCs w:val="28"/>
        </w:rPr>
        <w:t>труда.</w:t>
      </w:r>
    </w:p>
    <w:p w:rsidR="00583B06" w:rsidRDefault="00583B06" w:rsidP="002E3E8A">
      <w:pPr>
        <w:shd w:val="clear" w:color="auto" w:fill="FFFFFF"/>
        <w:tabs>
          <w:tab w:val="left" w:pos="1133"/>
        </w:tabs>
        <w:ind w:firstLine="557"/>
        <w:jc w:val="both"/>
        <w:rPr>
          <w:color w:val="000000"/>
          <w:spacing w:val="-3"/>
          <w:sz w:val="28"/>
          <w:szCs w:val="28"/>
        </w:rPr>
      </w:pPr>
    </w:p>
    <w:p w:rsidR="004F1545" w:rsidRPr="00BF3225" w:rsidRDefault="004F1545" w:rsidP="002E3E8A">
      <w:pPr>
        <w:shd w:val="clear" w:color="auto" w:fill="FFFFFF"/>
        <w:tabs>
          <w:tab w:val="left" w:pos="1133"/>
        </w:tabs>
        <w:ind w:firstLine="557"/>
        <w:jc w:val="both"/>
        <w:rPr>
          <w:sz w:val="28"/>
          <w:szCs w:val="28"/>
        </w:rPr>
      </w:pPr>
      <w:r w:rsidRPr="00BF3225">
        <w:rPr>
          <w:color w:val="000000"/>
          <w:spacing w:val="-3"/>
          <w:sz w:val="28"/>
          <w:szCs w:val="28"/>
        </w:rPr>
        <w:t>6.11.</w:t>
      </w:r>
      <w:r w:rsidRPr="00BF3225">
        <w:rPr>
          <w:color w:val="000000"/>
          <w:sz w:val="28"/>
          <w:szCs w:val="28"/>
        </w:rPr>
        <w:tab/>
      </w:r>
      <w:r w:rsidRPr="00BF3225">
        <w:rPr>
          <w:color w:val="000000"/>
          <w:spacing w:val="4"/>
          <w:sz w:val="28"/>
          <w:szCs w:val="28"/>
        </w:rPr>
        <w:t xml:space="preserve">Обеспечивать работников специальной одеждой, обувью и </w:t>
      </w:r>
      <w:r w:rsidRPr="00BF3225">
        <w:rPr>
          <w:color w:val="000000"/>
          <w:spacing w:val="8"/>
          <w:sz w:val="28"/>
          <w:szCs w:val="28"/>
        </w:rPr>
        <w:t xml:space="preserve">другими средствами индивидуальной защиты, а также  моющими  и </w:t>
      </w:r>
      <w:r w:rsidRPr="00BF3225">
        <w:rPr>
          <w:color w:val="000000"/>
          <w:spacing w:val="2"/>
          <w:sz w:val="28"/>
          <w:szCs w:val="28"/>
        </w:rPr>
        <w:t xml:space="preserve">обеззараживающими   средствами. Приобретение,   хранение,   стирку, </w:t>
      </w:r>
      <w:r w:rsidRPr="00BF3225">
        <w:rPr>
          <w:color w:val="000000"/>
          <w:spacing w:val="3"/>
          <w:sz w:val="28"/>
          <w:szCs w:val="28"/>
        </w:rPr>
        <w:t xml:space="preserve">сушку,   дезинфекцию   и   ремонт   средств индивидуальной   защиты, спецодежды и обуви осуществлять за счет средств работодателя (ст. 221 </w:t>
      </w:r>
      <w:r w:rsidRPr="00BF3225">
        <w:rPr>
          <w:color w:val="000000"/>
          <w:spacing w:val="2"/>
          <w:sz w:val="28"/>
          <w:szCs w:val="28"/>
        </w:rPr>
        <w:t xml:space="preserve">ТК РФ). </w:t>
      </w:r>
      <w:r w:rsidR="00B864A9">
        <w:rPr>
          <w:color w:val="000000"/>
          <w:spacing w:val="2"/>
          <w:sz w:val="28"/>
          <w:szCs w:val="28"/>
        </w:rPr>
        <w:t>(Приложение № 8)</w:t>
      </w:r>
    </w:p>
    <w:p w:rsidR="00583B06" w:rsidRDefault="00583B06" w:rsidP="002E3E8A">
      <w:pPr>
        <w:shd w:val="clear" w:color="auto" w:fill="FFFFFF"/>
        <w:tabs>
          <w:tab w:val="left" w:pos="1286"/>
        </w:tabs>
        <w:ind w:left="5" w:firstLine="557"/>
        <w:jc w:val="both"/>
        <w:rPr>
          <w:color w:val="000000"/>
          <w:spacing w:val="-2"/>
          <w:sz w:val="28"/>
          <w:szCs w:val="28"/>
        </w:rPr>
      </w:pPr>
    </w:p>
    <w:p w:rsidR="004F1545" w:rsidRPr="00BF3225" w:rsidRDefault="004F1545" w:rsidP="002E3E8A">
      <w:pPr>
        <w:shd w:val="clear" w:color="auto" w:fill="FFFFFF"/>
        <w:tabs>
          <w:tab w:val="left" w:pos="1286"/>
        </w:tabs>
        <w:ind w:left="5" w:firstLine="557"/>
        <w:jc w:val="both"/>
        <w:rPr>
          <w:sz w:val="28"/>
          <w:szCs w:val="28"/>
        </w:rPr>
      </w:pPr>
      <w:r w:rsidRPr="00BF3225">
        <w:rPr>
          <w:color w:val="000000"/>
          <w:spacing w:val="-2"/>
          <w:sz w:val="28"/>
          <w:szCs w:val="28"/>
        </w:rPr>
        <w:t>6.14.</w:t>
      </w:r>
      <w:r w:rsidRPr="00BF3225">
        <w:rPr>
          <w:color w:val="000000"/>
          <w:sz w:val="28"/>
          <w:szCs w:val="28"/>
        </w:rPr>
        <w:tab/>
      </w:r>
      <w:r w:rsidRPr="00BF3225">
        <w:rPr>
          <w:color w:val="000000"/>
          <w:spacing w:val="2"/>
          <w:sz w:val="28"/>
          <w:szCs w:val="28"/>
        </w:rPr>
        <w:t>Проводить    своевременное    расследование    несчастных случаев на производстве (ст.ст.227-230.1 ТК РФ).</w:t>
      </w:r>
    </w:p>
    <w:p w:rsidR="004F1545" w:rsidRPr="00BF3225" w:rsidRDefault="004F1545" w:rsidP="002E3E8A">
      <w:pPr>
        <w:shd w:val="clear" w:color="auto" w:fill="FFFFFF"/>
        <w:tabs>
          <w:tab w:val="left" w:pos="1210"/>
        </w:tabs>
        <w:ind w:firstLine="557"/>
        <w:jc w:val="both"/>
        <w:rPr>
          <w:color w:val="000000"/>
          <w:spacing w:val="2"/>
          <w:sz w:val="28"/>
          <w:szCs w:val="28"/>
        </w:rPr>
      </w:pPr>
      <w:r w:rsidRPr="00BF3225">
        <w:rPr>
          <w:color w:val="000000"/>
          <w:spacing w:val="-1"/>
          <w:sz w:val="28"/>
          <w:szCs w:val="28"/>
        </w:rPr>
        <w:t>6.15.</w:t>
      </w:r>
      <w:r w:rsidRPr="00BF3225">
        <w:rPr>
          <w:color w:val="000000"/>
          <w:sz w:val="28"/>
          <w:szCs w:val="28"/>
        </w:rPr>
        <w:tab/>
      </w:r>
      <w:r w:rsidRPr="00BF3225">
        <w:rPr>
          <w:color w:val="000000"/>
          <w:spacing w:val="2"/>
          <w:sz w:val="28"/>
          <w:szCs w:val="28"/>
        </w:rPr>
        <w:t xml:space="preserve">Обеспечить прохождение обязательных предварительных и </w:t>
      </w:r>
      <w:r w:rsidRPr="00BF3225">
        <w:rPr>
          <w:color w:val="000000"/>
          <w:spacing w:val="4"/>
          <w:sz w:val="28"/>
          <w:szCs w:val="28"/>
        </w:rPr>
        <w:t xml:space="preserve">периодических медицинских осмотров работников  за  счет  средств </w:t>
      </w:r>
      <w:r w:rsidRPr="00BF3225">
        <w:rPr>
          <w:color w:val="000000"/>
          <w:spacing w:val="2"/>
          <w:sz w:val="28"/>
          <w:szCs w:val="28"/>
        </w:rPr>
        <w:t>работодателя (ст.ст.212,213 ТК РФ).</w:t>
      </w:r>
    </w:p>
    <w:p w:rsidR="004F1545" w:rsidRPr="00BF3225" w:rsidRDefault="004F1545" w:rsidP="002E3E8A">
      <w:pPr>
        <w:shd w:val="clear" w:color="auto" w:fill="FFFFFF"/>
        <w:tabs>
          <w:tab w:val="left" w:pos="1330"/>
        </w:tabs>
        <w:ind w:left="5" w:firstLine="557"/>
        <w:jc w:val="both"/>
        <w:rPr>
          <w:color w:val="000000"/>
          <w:spacing w:val="2"/>
          <w:sz w:val="28"/>
          <w:szCs w:val="28"/>
        </w:rPr>
      </w:pPr>
      <w:r w:rsidRPr="00BF3225">
        <w:rPr>
          <w:color w:val="000000"/>
          <w:spacing w:val="-1"/>
          <w:sz w:val="28"/>
          <w:szCs w:val="28"/>
        </w:rPr>
        <w:t>6.16.</w:t>
      </w:r>
      <w:r w:rsidRPr="00BF3225">
        <w:rPr>
          <w:color w:val="000000"/>
          <w:sz w:val="28"/>
          <w:szCs w:val="28"/>
        </w:rPr>
        <w:tab/>
      </w:r>
      <w:r w:rsidRPr="00BF3225">
        <w:rPr>
          <w:color w:val="000000"/>
          <w:spacing w:val="5"/>
          <w:sz w:val="28"/>
          <w:szCs w:val="28"/>
        </w:rPr>
        <w:t xml:space="preserve">Обеспечивать технической инспекции труда профсоюза, </w:t>
      </w:r>
      <w:r w:rsidRPr="00BF3225">
        <w:rPr>
          <w:color w:val="000000"/>
          <w:spacing w:val="6"/>
          <w:sz w:val="28"/>
          <w:szCs w:val="28"/>
        </w:rPr>
        <w:t xml:space="preserve">уполномоченным, членам комитета  по охране труда  профсоюза       беспрепятственное посещение ДОУ, рабочих мест </w:t>
      </w:r>
      <w:r w:rsidRPr="00BF3225">
        <w:rPr>
          <w:color w:val="000000"/>
          <w:spacing w:val="2"/>
          <w:sz w:val="28"/>
          <w:szCs w:val="28"/>
        </w:rPr>
        <w:t xml:space="preserve">без предварительного уведомления, предоставление помещения, средств </w:t>
      </w:r>
      <w:r w:rsidRPr="00BF3225">
        <w:rPr>
          <w:color w:val="000000"/>
          <w:spacing w:val="4"/>
          <w:sz w:val="28"/>
          <w:szCs w:val="28"/>
        </w:rPr>
        <w:t xml:space="preserve">связи,  транспорта  для   выполнения   общественных обязанностей по </w:t>
      </w:r>
      <w:r w:rsidRPr="00BF3225">
        <w:rPr>
          <w:color w:val="000000"/>
          <w:spacing w:val="2"/>
          <w:sz w:val="28"/>
          <w:szCs w:val="28"/>
        </w:rPr>
        <w:t>проверке состояния охраны труда и трудового законодательства.</w:t>
      </w:r>
    </w:p>
    <w:p w:rsidR="004F1545" w:rsidRPr="00BF3225" w:rsidRDefault="004F1545" w:rsidP="002E3E8A">
      <w:pPr>
        <w:shd w:val="clear" w:color="auto" w:fill="FFFFFF"/>
        <w:tabs>
          <w:tab w:val="left" w:pos="1330"/>
        </w:tabs>
        <w:ind w:left="5" w:firstLine="557"/>
        <w:jc w:val="both"/>
        <w:rPr>
          <w:color w:val="000000"/>
          <w:spacing w:val="2"/>
          <w:sz w:val="28"/>
          <w:szCs w:val="28"/>
        </w:rPr>
      </w:pPr>
      <w:r w:rsidRPr="00BF3225">
        <w:rPr>
          <w:color w:val="000000"/>
          <w:spacing w:val="2"/>
          <w:sz w:val="28"/>
          <w:szCs w:val="28"/>
        </w:rPr>
        <w:t>6.17. Обеспечить обучение и проверку знаний по охране труда не реже одного раза в три года, на специальных курсах: руководителей, специалистов, уполномоченных (доверенных) лиц, членов комитета (комиссии) по охране труда, за счет собственных средств или фонда социального страхования.</w:t>
      </w:r>
    </w:p>
    <w:p w:rsidR="004F1545" w:rsidRPr="00BF3225" w:rsidRDefault="004F1545" w:rsidP="002E3E8A">
      <w:pPr>
        <w:shd w:val="clear" w:color="auto" w:fill="FFFFFF"/>
        <w:tabs>
          <w:tab w:val="left" w:pos="1330"/>
        </w:tabs>
        <w:ind w:left="5" w:firstLine="557"/>
        <w:jc w:val="both"/>
        <w:rPr>
          <w:color w:val="000000"/>
          <w:spacing w:val="2"/>
          <w:sz w:val="28"/>
          <w:szCs w:val="28"/>
        </w:rPr>
      </w:pPr>
      <w:r w:rsidRPr="00BF3225">
        <w:rPr>
          <w:color w:val="000000"/>
          <w:spacing w:val="2"/>
          <w:sz w:val="28"/>
          <w:szCs w:val="28"/>
        </w:rPr>
        <w:t>6.18. Предоставлять один свободный день в месяц уполномоченному (доверенному) лицу по охране труда, для осуществления общественного контроля за охраной труда.</w:t>
      </w:r>
    </w:p>
    <w:p w:rsidR="004F1545" w:rsidRPr="00BF3225" w:rsidRDefault="004F1545" w:rsidP="002E3E8A">
      <w:pPr>
        <w:shd w:val="clear" w:color="auto" w:fill="FFFFFF"/>
        <w:tabs>
          <w:tab w:val="left" w:pos="1330"/>
        </w:tabs>
        <w:ind w:left="5" w:firstLine="557"/>
        <w:jc w:val="both"/>
        <w:rPr>
          <w:color w:val="000000"/>
          <w:spacing w:val="2"/>
          <w:sz w:val="28"/>
          <w:szCs w:val="28"/>
        </w:rPr>
      </w:pPr>
      <w:r w:rsidRPr="00BF3225">
        <w:rPr>
          <w:color w:val="000000"/>
          <w:spacing w:val="2"/>
          <w:sz w:val="28"/>
          <w:szCs w:val="28"/>
        </w:rPr>
        <w:t>6.19. Производить доплату уполномоченному по охране труда профсоюза в размере 10% ставки за проведение общественного контроля за охраной труда.</w:t>
      </w:r>
    </w:p>
    <w:p w:rsidR="004F1545" w:rsidRPr="00BF3225" w:rsidRDefault="004F1545" w:rsidP="002E3E8A">
      <w:pPr>
        <w:shd w:val="clear" w:color="auto" w:fill="FFFFFF"/>
        <w:tabs>
          <w:tab w:val="left" w:pos="1330"/>
        </w:tabs>
        <w:ind w:left="5" w:firstLine="557"/>
        <w:jc w:val="both"/>
        <w:rPr>
          <w:color w:val="000000"/>
          <w:spacing w:val="2"/>
          <w:sz w:val="28"/>
          <w:szCs w:val="28"/>
        </w:rPr>
      </w:pPr>
      <w:r w:rsidRPr="00BF3225">
        <w:rPr>
          <w:color w:val="000000"/>
          <w:spacing w:val="2"/>
          <w:sz w:val="28"/>
          <w:szCs w:val="28"/>
        </w:rPr>
        <w:t>6.20. Профсоюзный комитет обязуется:</w:t>
      </w:r>
    </w:p>
    <w:p w:rsidR="00583B06" w:rsidRDefault="004F1545" w:rsidP="002E3E8A">
      <w:pPr>
        <w:shd w:val="clear" w:color="auto" w:fill="FFFFFF"/>
        <w:tabs>
          <w:tab w:val="left" w:pos="1330"/>
        </w:tabs>
        <w:ind w:left="5" w:firstLine="557"/>
        <w:jc w:val="both"/>
        <w:rPr>
          <w:color w:val="000000"/>
          <w:spacing w:val="2"/>
          <w:sz w:val="28"/>
          <w:szCs w:val="28"/>
        </w:rPr>
      </w:pPr>
      <w:r w:rsidRPr="00BF3225">
        <w:rPr>
          <w:color w:val="000000"/>
          <w:spacing w:val="2"/>
          <w:sz w:val="28"/>
          <w:szCs w:val="28"/>
        </w:rPr>
        <w:t xml:space="preserve">-Организовать физкультурно-оздоровительные мероприятия для членов </w:t>
      </w:r>
    </w:p>
    <w:p w:rsidR="00583B06" w:rsidRDefault="00583B06" w:rsidP="002E3E8A">
      <w:pPr>
        <w:shd w:val="clear" w:color="auto" w:fill="FFFFFF"/>
        <w:tabs>
          <w:tab w:val="left" w:pos="1330"/>
        </w:tabs>
        <w:ind w:left="5" w:firstLine="557"/>
        <w:jc w:val="both"/>
        <w:rPr>
          <w:color w:val="000000"/>
          <w:spacing w:val="2"/>
          <w:sz w:val="28"/>
          <w:szCs w:val="28"/>
        </w:rPr>
      </w:pPr>
    </w:p>
    <w:p w:rsidR="004F1545" w:rsidRPr="00BF3225" w:rsidRDefault="004F1545" w:rsidP="002E3E8A">
      <w:pPr>
        <w:shd w:val="clear" w:color="auto" w:fill="FFFFFF"/>
        <w:tabs>
          <w:tab w:val="left" w:pos="1330"/>
        </w:tabs>
        <w:ind w:left="5" w:firstLine="557"/>
        <w:jc w:val="both"/>
        <w:rPr>
          <w:color w:val="000000"/>
          <w:spacing w:val="2"/>
          <w:sz w:val="28"/>
          <w:szCs w:val="28"/>
        </w:rPr>
      </w:pPr>
      <w:r w:rsidRPr="00BF3225">
        <w:rPr>
          <w:color w:val="000000"/>
          <w:spacing w:val="2"/>
          <w:sz w:val="28"/>
          <w:szCs w:val="28"/>
        </w:rPr>
        <w:lastRenderedPageBreak/>
        <w:t>профсоюза и других работников ДОУ;</w:t>
      </w:r>
    </w:p>
    <w:p w:rsidR="004F1545" w:rsidRPr="00BF3225" w:rsidRDefault="004F1545" w:rsidP="002E3E8A">
      <w:pPr>
        <w:shd w:val="clear" w:color="auto" w:fill="FFFFFF"/>
        <w:tabs>
          <w:tab w:val="left" w:pos="1330"/>
        </w:tabs>
        <w:ind w:left="5" w:firstLine="557"/>
        <w:jc w:val="both"/>
        <w:rPr>
          <w:color w:val="000000"/>
          <w:spacing w:val="2"/>
          <w:sz w:val="28"/>
          <w:szCs w:val="28"/>
        </w:rPr>
      </w:pPr>
      <w:r w:rsidRPr="00BF3225">
        <w:rPr>
          <w:color w:val="000000"/>
          <w:spacing w:val="2"/>
          <w:sz w:val="28"/>
          <w:szCs w:val="28"/>
        </w:rPr>
        <w:t>-проводить работу по оздоровлению детей работников ДОУ;</w:t>
      </w:r>
    </w:p>
    <w:p w:rsidR="004F1545" w:rsidRPr="00BF3225" w:rsidRDefault="004F1545" w:rsidP="002E3E8A">
      <w:pPr>
        <w:shd w:val="clear" w:color="auto" w:fill="FFFFFF"/>
        <w:tabs>
          <w:tab w:val="left" w:pos="1330"/>
        </w:tabs>
        <w:ind w:left="5" w:firstLine="557"/>
        <w:jc w:val="both"/>
        <w:rPr>
          <w:color w:val="000000"/>
          <w:spacing w:val="2"/>
          <w:sz w:val="28"/>
          <w:szCs w:val="28"/>
        </w:rPr>
      </w:pPr>
      <w:r w:rsidRPr="00BF3225">
        <w:rPr>
          <w:color w:val="000000"/>
          <w:spacing w:val="2"/>
          <w:sz w:val="28"/>
          <w:szCs w:val="28"/>
        </w:rPr>
        <w:t>-избрать уполномоченного (доверенного) лица по охране труда. Направить представителей от работников у комитет (комиссию) по охране труда.</w:t>
      </w:r>
    </w:p>
    <w:p w:rsidR="004F1545" w:rsidRPr="00BF3225" w:rsidRDefault="004F1545" w:rsidP="002E3E8A">
      <w:pPr>
        <w:shd w:val="clear" w:color="auto" w:fill="FFFFFF"/>
        <w:tabs>
          <w:tab w:val="left" w:pos="1253"/>
        </w:tabs>
        <w:ind w:left="14" w:firstLine="566"/>
        <w:jc w:val="both"/>
        <w:rPr>
          <w:sz w:val="28"/>
          <w:szCs w:val="28"/>
        </w:rPr>
      </w:pPr>
      <w:r w:rsidRPr="00BF3225">
        <w:rPr>
          <w:color w:val="000000"/>
          <w:spacing w:val="-5"/>
          <w:sz w:val="28"/>
          <w:szCs w:val="28"/>
        </w:rPr>
        <w:t>6.20.1.</w:t>
      </w:r>
      <w:r w:rsidRPr="00BF3225">
        <w:rPr>
          <w:color w:val="000000"/>
          <w:sz w:val="28"/>
          <w:szCs w:val="28"/>
        </w:rPr>
        <w:tab/>
      </w:r>
      <w:r w:rsidRPr="00BF3225">
        <w:rPr>
          <w:color w:val="000000"/>
          <w:spacing w:val="-2"/>
          <w:sz w:val="28"/>
          <w:szCs w:val="28"/>
        </w:rPr>
        <w:t xml:space="preserve">Осуществлять   общественный   контроль   за   улучшением </w:t>
      </w:r>
      <w:r w:rsidRPr="00BF3225">
        <w:rPr>
          <w:color w:val="000000"/>
          <w:spacing w:val="-1"/>
          <w:sz w:val="28"/>
          <w:szCs w:val="28"/>
        </w:rPr>
        <w:t xml:space="preserve">условий   и   проведением   мероприятий   по  охране  труда  работников </w:t>
      </w:r>
      <w:r w:rsidRPr="00BF3225">
        <w:rPr>
          <w:color w:val="000000"/>
          <w:spacing w:val="-2"/>
          <w:sz w:val="28"/>
          <w:szCs w:val="28"/>
        </w:rPr>
        <w:t>учреждения а соответствии с законодательством.</w:t>
      </w:r>
    </w:p>
    <w:p w:rsidR="004F1545" w:rsidRPr="00BF3225" w:rsidRDefault="004F1545" w:rsidP="002E3E8A">
      <w:pPr>
        <w:shd w:val="clear" w:color="auto" w:fill="FFFFFF"/>
        <w:tabs>
          <w:tab w:val="left" w:pos="1152"/>
        </w:tabs>
        <w:ind w:left="14" w:firstLine="562"/>
        <w:jc w:val="both"/>
        <w:rPr>
          <w:sz w:val="28"/>
          <w:szCs w:val="28"/>
        </w:rPr>
      </w:pPr>
      <w:r w:rsidRPr="00BF3225">
        <w:rPr>
          <w:color w:val="000000"/>
          <w:spacing w:val="-5"/>
          <w:sz w:val="28"/>
          <w:szCs w:val="28"/>
        </w:rPr>
        <w:t>6.20..2.</w:t>
      </w:r>
      <w:r w:rsidRPr="00BF3225">
        <w:rPr>
          <w:color w:val="000000"/>
          <w:sz w:val="28"/>
          <w:szCs w:val="28"/>
        </w:rPr>
        <w:tab/>
        <w:t xml:space="preserve">Заключать с работодателем от имени трудового коллектива </w:t>
      </w:r>
      <w:r w:rsidRPr="00BF3225">
        <w:rPr>
          <w:color w:val="000000"/>
          <w:spacing w:val="-2"/>
          <w:sz w:val="28"/>
          <w:szCs w:val="28"/>
        </w:rPr>
        <w:t>Соглашения по охране труда на календарный год.</w:t>
      </w:r>
    </w:p>
    <w:p w:rsidR="004F1545" w:rsidRPr="00BF3225" w:rsidRDefault="004F1545" w:rsidP="002E3E8A">
      <w:pPr>
        <w:shd w:val="clear" w:color="auto" w:fill="FFFFFF"/>
        <w:tabs>
          <w:tab w:val="left" w:pos="1267"/>
        </w:tabs>
        <w:ind w:left="10" w:firstLine="566"/>
        <w:jc w:val="both"/>
        <w:rPr>
          <w:sz w:val="28"/>
          <w:szCs w:val="28"/>
        </w:rPr>
      </w:pPr>
      <w:r w:rsidRPr="00BF3225">
        <w:rPr>
          <w:color w:val="000000"/>
          <w:spacing w:val="-6"/>
          <w:sz w:val="28"/>
          <w:szCs w:val="28"/>
        </w:rPr>
        <w:t>6.20.3.</w:t>
      </w:r>
      <w:r w:rsidRPr="00BF3225">
        <w:rPr>
          <w:color w:val="000000"/>
          <w:sz w:val="28"/>
          <w:szCs w:val="28"/>
        </w:rPr>
        <w:tab/>
      </w:r>
      <w:r w:rsidRPr="00BF3225">
        <w:rPr>
          <w:color w:val="000000"/>
          <w:spacing w:val="1"/>
          <w:sz w:val="28"/>
          <w:szCs w:val="28"/>
        </w:rPr>
        <w:t xml:space="preserve">Проводит   независимую   экспертизу   условий   труда   и </w:t>
      </w:r>
      <w:r w:rsidRPr="00BF3225">
        <w:rPr>
          <w:color w:val="000000"/>
          <w:spacing w:val="-2"/>
          <w:sz w:val="28"/>
          <w:szCs w:val="28"/>
        </w:rPr>
        <w:t>обеспечения безопасности работников ДОУ.</w:t>
      </w:r>
    </w:p>
    <w:p w:rsidR="004F1545" w:rsidRPr="00BF3225" w:rsidRDefault="004F1545" w:rsidP="002E3E8A">
      <w:pPr>
        <w:shd w:val="clear" w:color="auto" w:fill="FFFFFF"/>
        <w:tabs>
          <w:tab w:val="left" w:pos="1128"/>
        </w:tabs>
        <w:jc w:val="both"/>
        <w:rPr>
          <w:color w:val="000000"/>
          <w:spacing w:val="-4"/>
          <w:sz w:val="28"/>
          <w:szCs w:val="28"/>
        </w:rPr>
      </w:pPr>
      <w:r w:rsidRPr="00BF3225">
        <w:rPr>
          <w:color w:val="000000"/>
          <w:sz w:val="28"/>
          <w:szCs w:val="28"/>
        </w:rPr>
        <w:t xml:space="preserve">          6.20.4. Принимать участие в расследовании, а также осуществлять </w:t>
      </w:r>
      <w:r w:rsidRPr="00BF3225">
        <w:rPr>
          <w:color w:val="000000"/>
          <w:spacing w:val="-2"/>
          <w:sz w:val="28"/>
          <w:szCs w:val="28"/>
        </w:rPr>
        <w:t>самостоятельное расследование несчастных случаев.</w:t>
      </w:r>
    </w:p>
    <w:p w:rsidR="004F1545" w:rsidRPr="00BF3225" w:rsidRDefault="004F1545" w:rsidP="002E3E8A">
      <w:pPr>
        <w:shd w:val="clear" w:color="auto" w:fill="FFFFFF"/>
        <w:tabs>
          <w:tab w:val="left" w:pos="1128"/>
        </w:tabs>
        <w:jc w:val="both"/>
        <w:rPr>
          <w:color w:val="000000"/>
          <w:spacing w:val="-5"/>
          <w:sz w:val="28"/>
          <w:szCs w:val="28"/>
        </w:rPr>
      </w:pPr>
      <w:r w:rsidRPr="00BF3225">
        <w:rPr>
          <w:color w:val="000000"/>
          <w:spacing w:val="3"/>
          <w:sz w:val="28"/>
          <w:szCs w:val="28"/>
        </w:rPr>
        <w:t xml:space="preserve">          6.20.5. Предъявлять требование  о  приостановке  работ в случае </w:t>
      </w:r>
      <w:r w:rsidRPr="00BF3225">
        <w:rPr>
          <w:color w:val="000000"/>
          <w:spacing w:val="-2"/>
          <w:sz w:val="28"/>
          <w:szCs w:val="28"/>
        </w:rPr>
        <w:t>непосредственной угрозы жизни и здоровью работников.</w:t>
      </w:r>
    </w:p>
    <w:p w:rsidR="004F1545" w:rsidRPr="00BF3225" w:rsidRDefault="004F1545" w:rsidP="002E3E8A">
      <w:pPr>
        <w:shd w:val="clear" w:color="auto" w:fill="FFFFFF"/>
        <w:tabs>
          <w:tab w:val="left" w:pos="1128"/>
        </w:tabs>
        <w:jc w:val="both"/>
        <w:rPr>
          <w:color w:val="000000"/>
          <w:spacing w:val="-5"/>
          <w:sz w:val="28"/>
          <w:szCs w:val="28"/>
        </w:rPr>
      </w:pPr>
      <w:r w:rsidRPr="00BF3225">
        <w:rPr>
          <w:color w:val="000000"/>
          <w:sz w:val="28"/>
          <w:szCs w:val="28"/>
        </w:rPr>
        <w:t xml:space="preserve">          6.20.6.Обращается в соответствующие органы с предложениями о </w:t>
      </w:r>
      <w:r w:rsidRPr="00BF3225">
        <w:rPr>
          <w:color w:val="000000"/>
          <w:spacing w:val="-3"/>
          <w:sz w:val="28"/>
          <w:szCs w:val="28"/>
        </w:rPr>
        <w:t xml:space="preserve">привлечении    к    ответственности    должностных    лиц,    виновных    в </w:t>
      </w:r>
      <w:r w:rsidRPr="00BF3225">
        <w:rPr>
          <w:color w:val="000000"/>
          <w:spacing w:val="-2"/>
          <w:sz w:val="28"/>
          <w:szCs w:val="28"/>
        </w:rPr>
        <w:t>нарушении нормативных требований по охране труда.</w:t>
      </w:r>
    </w:p>
    <w:p w:rsidR="004F1545" w:rsidRDefault="004F1545" w:rsidP="002E3E8A">
      <w:pPr>
        <w:shd w:val="clear" w:color="auto" w:fill="FFFFFF"/>
        <w:ind w:left="576"/>
        <w:rPr>
          <w:color w:val="000000" w:themeColor="text1"/>
          <w:spacing w:val="-2"/>
          <w:sz w:val="28"/>
          <w:szCs w:val="28"/>
        </w:rPr>
      </w:pPr>
    </w:p>
    <w:p w:rsidR="004F1545" w:rsidRPr="00BF3225" w:rsidRDefault="004F1545" w:rsidP="002E3E8A">
      <w:pPr>
        <w:shd w:val="clear" w:color="auto" w:fill="FFFFFF"/>
        <w:ind w:left="576"/>
        <w:jc w:val="center"/>
        <w:rPr>
          <w:b/>
          <w:color w:val="000000" w:themeColor="text1"/>
          <w:spacing w:val="-2"/>
          <w:sz w:val="28"/>
          <w:szCs w:val="28"/>
        </w:rPr>
      </w:pPr>
      <w:r w:rsidRPr="00BF3225">
        <w:rPr>
          <w:b/>
          <w:color w:val="000000" w:themeColor="text1"/>
          <w:spacing w:val="-2"/>
          <w:sz w:val="28"/>
          <w:szCs w:val="28"/>
          <w:lang w:val="en-US"/>
        </w:rPr>
        <w:t>V</w:t>
      </w:r>
      <w:r w:rsidRPr="00BF3225">
        <w:rPr>
          <w:b/>
          <w:color w:val="000000" w:themeColor="text1"/>
          <w:spacing w:val="-2"/>
          <w:sz w:val="28"/>
          <w:szCs w:val="28"/>
        </w:rPr>
        <w:t>П. СОЦИАЛЬНЫЕ ЛЬГОТЫ И ГАРАНТИИ</w:t>
      </w:r>
    </w:p>
    <w:p w:rsidR="004F1545" w:rsidRPr="00BF3225" w:rsidRDefault="004F1545" w:rsidP="002E3E8A">
      <w:pPr>
        <w:shd w:val="clear" w:color="auto" w:fill="FFFFFF"/>
        <w:ind w:left="576"/>
        <w:jc w:val="center"/>
        <w:rPr>
          <w:b/>
          <w:color w:val="4F4F4F"/>
          <w:spacing w:val="-2"/>
          <w:sz w:val="28"/>
          <w:szCs w:val="28"/>
        </w:rPr>
      </w:pPr>
    </w:p>
    <w:p w:rsidR="004F1545" w:rsidRPr="00BF3225" w:rsidRDefault="004F1545" w:rsidP="002E3E8A">
      <w:pPr>
        <w:pStyle w:val="3"/>
        <w:rPr>
          <w:szCs w:val="28"/>
        </w:rPr>
      </w:pPr>
      <w:r w:rsidRPr="00BF3225">
        <w:rPr>
          <w:szCs w:val="28"/>
        </w:rPr>
        <w:t xml:space="preserve">7.1.  Для работников с ненормированным рабочим днем устанавливается дополнительный отпуск. </w:t>
      </w:r>
    </w:p>
    <w:p w:rsidR="004F1545" w:rsidRPr="00BF3225" w:rsidRDefault="004F1545" w:rsidP="002E3E8A">
      <w:pPr>
        <w:pStyle w:val="3"/>
        <w:rPr>
          <w:szCs w:val="28"/>
        </w:rPr>
      </w:pPr>
      <w:r w:rsidRPr="00BF3225">
        <w:rPr>
          <w:szCs w:val="28"/>
        </w:rPr>
        <w:t>7.2.  Работникам предост</w:t>
      </w:r>
      <w:r w:rsidR="00CE308F" w:rsidRPr="00BF3225">
        <w:rPr>
          <w:szCs w:val="28"/>
        </w:rPr>
        <w:t>авляется дополнительный отпуск без</w:t>
      </w:r>
      <w:r w:rsidRPr="00BF3225">
        <w:rPr>
          <w:szCs w:val="28"/>
        </w:rPr>
        <w:t xml:space="preserve"> сохранением заработной платы  в следующих случаях </w:t>
      </w:r>
      <w:r w:rsidR="00CE308F" w:rsidRPr="00BF3225">
        <w:rPr>
          <w:i/>
          <w:iCs/>
          <w:szCs w:val="28"/>
        </w:rPr>
        <w:t>(ст.128</w:t>
      </w:r>
      <w:r w:rsidRPr="00BF3225">
        <w:rPr>
          <w:i/>
          <w:iCs/>
          <w:szCs w:val="28"/>
        </w:rPr>
        <w:t xml:space="preserve"> ТК РФ)</w:t>
      </w:r>
      <w:r w:rsidRPr="00BF3225">
        <w:rPr>
          <w:szCs w:val="28"/>
        </w:rPr>
        <w:t>:</w:t>
      </w:r>
    </w:p>
    <w:p w:rsidR="004F1545" w:rsidRPr="00BF3225" w:rsidRDefault="004F1545" w:rsidP="002E3E8A">
      <w:pPr>
        <w:pStyle w:val="3"/>
        <w:numPr>
          <w:ilvl w:val="0"/>
          <w:numId w:val="4"/>
        </w:numPr>
        <w:rPr>
          <w:szCs w:val="28"/>
        </w:rPr>
      </w:pPr>
      <w:r w:rsidRPr="00BF3225">
        <w:rPr>
          <w:szCs w:val="28"/>
        </w:rPr>
        <w:t>при рождении ребенка в семье (муж</w:t>
      </w:r>
      <w:r w:rsidR="00F02E8E">
        <w:rPr>
          <w:szCs w:val="28"/>
        </w:rPr>
        <w:t>у) -  до 5 календарных дней</w:t>
      </w:r>
      <w:r w:rsidRPr="00BF3225">
        <w:rPr>
          <w:szCs w:val="28"/>
        </w:rPr>
        <w:t xml:space="preserve">; </w:t>
      </w:r>
    </w:p>
    <w:p w:rsidR="004F1545" w:rsidRPr="00BF3225" w:rsidRDefault="004F1545" w:rsidP="002E3E8A">
      <w:pPr>
        <w:pStyle w:val="3"/>
        <w:numPr>
          <w:ilvl w:val="0"/>
          <w:numId w:val="4"/>
        </w:numPr>
        <w:rPr>
          <w:szCs w:val="28"/>
        </w:rPr>
      </w:pPr>
      <w:r w:rsidRPr="00BF3225">
        <w:rPr>
          <w:szCs w:val="28"/>
        </w:rPr>
        <w:t xml:space="preserve">председателю первичной профсоюзной организации - 7 дней; </w:t>
      </w:r>
    </w:p>
    <w:p w:rsidR="004F1545" w:rsidRPr="00BF3225" w:rsidRDefault="004F1545" w:rsidP="002E3E8A">
      <w:pPr>
        <w:ind w:firstLine="360"/>
        <w:jc w:val="both"/>
        <w:rPr>
          <w:color w:val="000000"/>
          <w:sz w:val="28"/>
          <w:szCs w:val="28"/>
        </w:rPr>
      </w:pPr>
      <w:r w:rsidRPr="00BF3225">
        <w:rPr>
          <w:color w:val="000000"/>
          <w:sz w:val="28"/>
          <w:szCs w:val="28"/>
        </w:rPr>
        <w:t xml:space="preserve">     </w:t>
      </w:r>
      <w:r w:rsidR="00B164BC" w:rsidRPr="00BF3225">
        <w:rPr>
          <w:color w:val="000000"/>
          <w:sz w:val="28"/>
          <w:szCs w:val="28"/>
        </w:rPr>
        <w:t xml:space="preserve">- </w:t>
      </w:r>
      <w:r w:rsidRPr="00BF3225">
        <w:rPr>
          <w:color w:val="000000"/>
          <w:sz w:val="28"/>
          <w:szCs w:val="28"/>
        </w:rPr>
        <w:t xml:space="preserve">бракосочетание работника - </w:t>
      </w:r>
      <w:r w:rsidR="00F02E8E" w:rsidRPr="00F02E8E">
        <w:rPr>
          <w:sz w:val="28"/>
          <w:szCs w:val="28"/>
        </w:rPr>
        <w:t>до 5 календарных дней</w:t>
      </w:r>
      <w:r w:rsidRPr="00BF3225">
        <w:rPr>
          <w:color w:val="000000"/>
          <w:sz w:val="28"/>
          <w:szCs w:val="28"/>
        </w:rPr>
        <w:t xml:space="preserve">; </w:t>
      </w:r>
    </w:p>
    <w:p w:rsidR="004F1545" w:rsidRPr="00BF3225" w:rsidRDefault="004F1545" w:rsidP="002E3E8A">
      <w:pPr>
        <w:jc w:val="both"/>
        <w:rPr>
          <w:color w:val="000000"/>
          <w:sz w:val="28"/>
          <w:szCs w:val="28"/>
        </w:rPr>
      </w:pPr>
      <w:r w:rsidRPr="00BF3225">
        <w:rPr>
          <w:color w:val="000000"/>
          <w:sz w:val="28"/>
          <w:szCs w:val="28"/>
        </w:rPr>
        <w:tab/>
        <w:t>-</w:t>
      </w:r>
      <w:r w:rsidR="00B164BC" w:rsidRPr="00BF3225">
        <w:rPr>
          <w:color w:val="000000"/>
          <w:sz w:val="28"/>
          <w:szCs w:val="28"/>
        </w:rPr>
        <w:t xml:space="preserve"> </w:t>
      </w:r>
      <w:r w:rsidRPr="00BF3225">
        <w:rPr>
          <w:color w:val="000000"/>
          <w:sz w:val="28"/>
          <w:szCs w:val="28"/>
        </w:rPr>
        <w:t xml:space="preserve">бракосочетание детей  - один рабочий день; </w:t>
      </w:r>
    </w:p>
    <w:p w:rsidR="004F1545" w:rsidRPr="00BF3225" w:rsidRDefault="004F1545" w:rsidP="002E3E8A">
      <w:pPr>
        <w:jc w:val="both"/>
        <w:rPr>
          <w:color w:val="000000"/>
          <w:sz w:val="28"/>
          <w:szCs w:val="28"/>
        </w:rPr>
      </w:pPr>
      <w:r w:rsidRPr="00BF3225">
        <w:rPr>
          <w:color w:val="000000"/>
          <w:sz w:val="28"/>
          <w:szCs w:val="28"/>
        </w:rPr>
        <w:tab/>
        <w:t>-</w:t>
      </w:r>
      <w:r w:rsidR="00B164BC" w:rsidRPr="00BF3225">
        <w:rPr>
          <w:color w:val="000000"/>
          <w:sz w:val="28"/>
          <w:szCs w:val="28"/>
        </w:rPr>
        <w:t xml:space="preserve"> </w:t>
      </w:r>
      <w:r w:rsidRPr="00BF3225">
        <w:rPr>
          <w:color w:val="000000"/>
          <w:sz w:val="28"/>
          <w:szCs w:val="28"/>
        </w:rPr>
        <w:t xml:space="preserve">смерть детей, родителей, супруга, супруги - </w:t>
      </w:r>
      <w:r w:rsidR="00F02E8E" w:rsidRPr="00F02E8E">
        <w:rPr>
          <w:sz w:val="28"/>
          <w:szCs w:val="28"/>
        </w:rPr>
        <w:t>до 5 календарных дней</w:t>
      </w:r>
      <w:r w:rsidRPr="00BF3225">
        <w:rPr>
          <w:color w:val="000000"/>
          <w:sz w:val="28"/>
          <w:szCs w:val="28"/>
        </w:rPr>
        <w:t xml:space="preserve">; </w:t>
      </w:r>
    </w:p>
    <w:p w:rsidR="004F1545" w:rsidRPr="00BF3225" w:rsidRDefault="004F1545" w:rsidP="002E3E8A">
      <w:pPr>
        <w:jc w:val="both"/>
        <w:rPr>
          <w:color w:val="000000"/>
          <w:sz w:val="28"/>
          <w:szCs w:val="28"/>
        </w:rPr>
      </w:pPr>
      <w:r w:rsidRPr="00BF3225">
        <w:rPr>
          <w:color w:val="000000"/>
          <w:sz w:val="28"/>
          <w:szCs w:val="28"/>
        </w:rPr>
        <w:tab/>
        <w:t>-</w:t>
      </w:r>
      <w:r w:rsidR="00B164BC" w:rsidRPr="00BF3225">
        <w:rPr>
          <w:color w:val="000000"/>
          <w:sz w:val="28"/>
          <w:szCs w:val="28"/>
        </w:rPr>
        <w:t xml:space="preserve"> </w:t>
      </w:r>
      <w:r w:rsidRPr="00BF3225">
        <w:rPr>
          <w:color w:val="000000"/>
          <w:sz w:val="28"/>
          <w:szCs w:val="28"/>
        </w:rPr>
        <w:t xml:space="preserve">переезд на новое место жительства - два рабочих дня; </w:t>
      </w:r>
    </w:p>
    <w:p w:rsidR="004F1545" w:rsidRPr="00BF3225" w:rsidRDefault="004F1545" w:rsidP="002E3E8A">
      <w:pPr>
        <w:jc w:val="both"/>
        <w:rPr>
          <w:color w:val="000000"/>
          <w:sz w:val="28"/>
          <w:szCs w:val="28"/>
        </w:rPr>
      </w:pPr>
      <w:r w:rsidRPr="00BF3225">
        <w:rPr>
          <w:color w:val="000000"/>
          <w:sz w:val="28"/>
          <w:szCs w:val="28"/>
        </w:rPr>
        <w:tab/>
        <w:t xml:space="preserve">- проводы сына на службу в армию - два рабочих дня; </w:t>
      </w:r>
    </w:p>
    <w:p w:rsidR="004F1545" w:rsidRPr="00BF3225" w:rsidRDefault="004F1545" w:rsidP="002E3E8A">
      <w:pPr>
        <w:jc w:val="both"/>
        <w:rPr>
          <w:color w:val="000000"/>
          <w:sz w:val="28"/>
          <w:szCs w:val="28"/>
        </w:rPr>
      </w:pPr>
      <w:r w:rsidRPr="00BF3225">
        <w:rPr>
          <w:color w:val="000000"/>
          <w:sz w:val="28"/>
          <w:szCs w:val="28"/>
        </w:rPr>
        <w:tab/>
        <w:t xml:space="preserve">- проводы детей: 1 класса в школу 1 сентября, 11 класса в день последнего звонка - один рабочий день. </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 работникам ДОУ, проработавшим в течение года без листов нетрудоспособности, дополнительного оплачиваемого отпуска в количестве 3 календарных дней.</w:t>
      </w:r>
    </w:p>
    <w:p w:rsidR="009B3CAD" w:rsidRPr="00BF3225" w:rsidRDefault="004F1545" w:rsidP="002E3E8A">
      <w:pPr>
        <w:jc w:val="both"/>
        <w:rPr>
          <w:sz w:val="28"/>
          <w:szCs w:val="28"/>
        </w:rPr>
      </w:pPr>
      <w:r w:rsidRPr="00BF3225">
        <w:rPr>
          <w:sz w:val="28"/>
          <w:szCs w:val="28"/>
        </w:rPr>
        <w:tab/>
      </w:r>
      <w:r w:rsidR="00535655" w:rsidRPr="00BF3225">
        <w:rPr>
          <w:sz w:val="28"/>
          <w:szCs w:val="28"/>
        </w:rPr>
        <w:t>7.3</w:t>
      </w:r>
      <w:r w:rsidRPr="00BF3225">
        <w:rPr>
          <w:sz w:val="28"/>
          <w:szCs w:val="28"/>
        </w:rPr>
        <w:t xml:space="preserve">. Выплату ежемесячной стимулирующей надбавки молодым специалистам                                                                                                                                                                                                                                                                                                                                                                                                                                                                                                                                                                                                                                                                                                                                                                                                                                                                                                                                                                                                                                                                                                                                                                                                                                                                                                                                                                                                                                                                                                                                                                                                                                                                                                                                                                                                                                                                                                                                                                                                                                                                                                                                                                                                                                                                                                                                                                                                                                                                                                                                                                                                                                                                                                                                                                                                                                                                                                                                                                                                                                                                                                                                                                                                                                                                                                                                                                                                                                                                                                                                                                                                                                                                                                                                                                                                                                                                                                                                                                                                                                                                                                                                                                                                                                                                                                                                                                                                                                                                                                                                                                                                                                                                                                                                                                                                                                                                                                                                                                                                                                                                                                                                                                                                                                                                                                                                                                                                                                                                                                                                                                                                                                                                                                                                                                                                                                                                                                                                                                                                                                                                                                                                                                                                                                                                                                                                                                                                                                                                                                                                                                                                                                                                                                                                                                                                                                                                                                                                                                                                                                                                                                                                                                                                                                                                                                                                                                                                                                                                                                                                                                                                                                                                                                                                                                                                                                                                                                                                                                                                                                                                                                                                                                                                                                                                                                                                                                                                                                                                                                                                                                                                                                                                                                                                                                                                                                                                                                                                                                                                                                                                                                                                                                                                                                </w:t>
      </w:r>
      <w:r w:rsidR="009B3CAD" w:rsidRPr="00BF3225">
        <w:rPr>
          <w:sz w:val="28"/>
          <w:szCs w:val="28"/>
        </w:rPr>
        <w:tab/>
      </w:r>
      <w:r w:rsidR="009B3CAD" w:rsidRPr="00BF3225">
        <w:rPr>
          <w:iCs/>
          <w:sz w:val="28"/>
          <w:szCs w:val="28"/>
        </w:rPr>
        <w:t>Л</w:t>
      </w:r>
      <w:r w:rsidRPr="00BF3225">
        <w:rPr>
          <w:iCs/>
          <w:sz w:val="28"/>
          <w:szCs w:val="28"/>
        </w:rPr>
        <w:t>ицам, окончившим имеющие государственную аккредитацию образовательные учреждения начального, среднего и высшего профессионального образования и впервые поступившие на работу в течение года со дня оконча</w:t>
      </w:r>
      <w:r w:rsidR="009B3CAD" w:rsidRPr="00BF3225">
        <w:rPr>
          <w:iCs/>
          <w:sz w:val="28"/>
          <w:szCs w:val="28"/>
        </w:rPr>
        <w:t>ния образовательного учреждения</w:t>
      </w:r>
      <w:r w:rsidRPr="00BF3225">
        <w:rPr>
          <w:sz w:val="28"/>
          <w:szCs w:val="28"/>
        </w:rPr>
        <w:t xml:space="preserve"> </w:t>
      </w:r>
      <w:r w:rsidR="00D45158" w:rsidRPr="00BF3225">
        <w:rPr>
          <w:sz w:val="28"/>
          <w:szCs w:val="28"/>
        </w:rPr>
        <w:t>в соответствии действующим законодательством</w:t>
      </w:r>
      <w:r w:rsidR="009B3CAD" w:rsidRPr="00BF3225">
        <w:rPr>
          <w:sz w:val="28"/>
          <w:szCs w:val="28"/>
        </w:rPr>
        <w:t>.</w:t>
      </w:r>
    </w:p>
    <w:p w:rsidR="004F1545" w:rsidRPr="00BF3225" w:rsidRDefault="004F1545" w:rsidP="002E3E8A">
      <w:pPr>
        <w:jc w:val="both"/>
        <w:rPr>
          <w:color w:val="000000"/>
          <w:sz w:val="28"/>
          <w:szCs w:val="28"/>
        </w:rPr>
      </w:pPr>
      <w:r w:rsidRPr="00BF3225">
        <w:rPr>
          <w:color w:val="000000"/>
          <w:sz w:val="28"/>
          <w:szCs w:val="28"/>
        </w:rPr>
        <w:lastRenderedPageBreak/>
        <w:tab/>
      </w:r>
      <w:r w:rsidR="00535655" w:rsidRPr="00BF3225">
        <w:rPr>
          <w:color w:val="000000"/>
          <w:sz w:val="28"/>
          <w:szCs w:val="28"/>
        </w:rPr>
        <w:t>7.4</w:t>
      </w:r>
      <w:r w:rsidRPr="00BF3225">
        <w:rPr>
          <w:color w:val="000000"/>
          <w:sz w:val="28"/>
          <w:szCs w:val="28"/>
        </w:rPr>
        <w:t xml:space="preserve">. Ежемесячные компенсационные выплаты в размере 50 рублей матерям (или другим родственникам, фактически осуществляющим уход за ребенком), состоящим в трудовых отношениях на условиях найма с организациями, находящимся в отпуске по уходу за ребенком. (Постановление Правительства РФ от 3 ноября </w:t>
      </w:r>
      <w:smartTag w:uri="urn:schemas-microsoft-com:office:smarttags" w:element="metricconverter">
        <w:smartTagPr>
          <w:attr w:name="ProductID" w:val="1994 г"/>
        </w:smartTagPr>
        <w:r w:rsidRPr="00BF3225">
          <w:rPr>
            <w:color w:val="000000"/>
            <w:sz w:val="28"/>
            <w:szCs w:val="28"/>
          </w:rPr>
          <w:t>1994 г</w:t>
        </w:r>
      </w:smartTag>
      <w:r w:rsidRPr="00BF3225">
        <w:rPr>
          <w:color w:val="000000"/>
          <w:sz w:val="28"/>
          <w:szCs w:val="28"/>
        </w:rPr>
        <w:t>. № 1206).</w:t>
      </w:r>
    </w:p>
    <w:p w:rsidR="004F1545" w:rsidRPr="00BF3225" w:rsidRDefault="004F1545" w:rsidP="002E3E8A">
      <w:pPr>
        <w:pStyle w:val="a5"/>
        <w:spacing w:after="0"/>
        <w:ind w:left="0"/>
        <w:jc w:val="both"/>
        <w:rPr>
          <w:color w:val="000000"/>
          <w:sz w:val="28"/>
          <w:szCs w:val="28"/>
        </w:rPr>
      </w:pPr>
      <w:r w:rsidRPr="00BF3225">
        <w:rPr>
          <w:color w:val="000000"/>
          <w:sz w:val="28"/>
          <w:szCs w:val="28"/>
        </w:rPr>
        <w:tab/>
      </w:r>
      <w:r w:rsidR="00535655" w:rsidRPr="00BF3225">
        <w:rPr>
          <w:color w:val="000000"/>
          <w:sz w:val="28"/>
          <w:szCs w:val="28"/>
        </w:rPr>
        <w:t>7.5</w:t>
      </w:r>
      <w:r w:rsidRPr="00BF3225">
        <w:rPr>
          <w:color w:val="000000"/>
          <w:sz w:val="28"/>
          <w:szCs w:val="28"/>
        </w:rPr>
        <w:t>. Прохождение за счет бюджетных средств работодателя медицинских осмотров работников образовательных учреждений: предварительных при поступлении на работу и периодических, в связи с определением их пригодности к порученной работе и предупреждением профзаболеваний.</w:t>
      </w:r>
    </w:p>
    <w:p w:rsidR="004F1545" w:rsidRPr="00BF3225" w:rsidRDefault="004F1545" w:rsidP="002E3E8A">
      <w:pPr>
        <w:pStyle w:val="a5"/>
        <w:spacing w:after="0"/>
        <w:ind w:left="0" w:firstLine="283"/>
        <w:jc w:val="both"/>
        <w:rPr>
          <w:color w:val="000000"/>
          <w:sz w:val="28"/>
          <w:szCs w:val="28"/>
        </w:rPr>
      </w:pPr>
      <w:r w:rsidRPr="00BF3225">
        <w:rPr>
          <w:color w:val="000000"/>
          <w:sz w:val="28"/>
          <w:szCs w:val="28"/>
        </w:rPr>
        <w:tab/>
      </w:r>
      <w:r w:rsidR="00535655" w:rsidRPr="00BF3225">
        <w:rPr>
          <w:color w:val="000000"/>
          <w:sz w:val="28"/>
          <w:szCs w:val="28"/>
        </w:rPr>
        <w:t>7.6</w:t>
      </w:r>
      <w:r w:rsidRPr="00BF3225">
        <w:rPr>
          <w:color w:val="000000"/>
          <w:sz w:val="28"/>
          <w:szCs w:val="28"/>
        </w:rPr>
        <w:t>. Стороны подтверждают, что:</w:t>
      </w:r>
    </w:p>
    <w:p w:rsidR="004F1545" w:rsidRPr="00BF3225" w:rsidRDefault="004F1545" w:rsidP="002E3E8A">
      <w:pPr>
        <w:pStyle w:val="a5"/>
        <w:spacing w:after="0"/>
        <w:ind w:left="0" w:firstLine="283"/>
        <w:jc w:val="both"/>
        <w:rPr>
          <w:sz w:val="28"/>
          <w:szCs w:val="28"/>
        </w:rPr>
      </w:pPr>
      <w:r w:rsidRPr="00BF3225">
        <w:rPr>
          <w:color w:val="000000"/>
          <w:sz w:val="28"/>
          <w:szCs w:val="28"/>
        </w:rPr>
        <w:t xml:space="preserve">       </w:t>
      </w:r>
      <w:r w:rsidR="00535655" w:rsidRPr="00BF3225">
        <w:rPr>
          <w:color w:val="000000"/>
          <w:sz w:val="28"/>
          <w:szCs w:val="28"/>
        </w:rPr>
        <w:t>7.6</w:t>
      </w:r>
      <w:r w:rsidRPr="00BF3225">
        <w:rPr>
          <w:color w:val="000000"/>
          <w:sz w:val="28"/>
          <w:szCs w:val="28"/>
        </w:rPr>
        <w:t>.1.</w:t>
      </w:r>
      <w:r w:rsidRPr="00BF3225">
        <w:rPr>
          <w:color w:val="000000"/>
          <w:sz w:val="28"/>
          <w:szCs w:val="28"/>
        </w:rPr>
        <w:tab/>
      </w:r>
      <w:r w:rsidRPr="00BF3225">
        <w:rPr>
          <w:sz w:val="28"/>
          <w:szCs w:val="28"/>
        </w:rPr>
        <w:t>Устанавливается доплата не освобожденным руководителям  выборного профсоюзного органа ДОУ за счет средств ДОУ в размере  н</w:t>
      </w:r>
      <w:r w:rsidR="00010D43" w:rsidRPr="00BF3225">
        <w:rPr>
          <w:sz w:val="28"/>
          <w:szCs w:val="28"/>
        </w:rPr>
        <w:t>е менее 10-30 % от ставки оклада</w:t>
      </w:r>
      <w:r w:rsidRPr="00BF3225">
        <w:rPr>
          <w:sz w:val="28"/>
          <w:szCs w:val="28"/>
        </w:rPr>
        <w:t xml:space="preserve"> (ст. 377 ТК РФ);</w:t>
      </w:r>
    </w:p>
    <w:p w:rsidR="004F1545" w:rsidRPr="00BF3225" w:rsidRDefault="00535655" w:rsidP="002E3E8A">
      <w:pPr>
        <w:shd w:val="clear" w:color="auto" w:fill="FFFFFF"/>
        <w:ind w:left="557"/>
        <w:rPr>
          <w:sz w:val="28"/>
          <w:szCs w:val="28"/>
        </w:rPr>
      </w:pPr>
      <w:r w:rsidRPr="00BF3225">
        <w:rPr>
          <w:color w:val="000000"/>
          <w:spacing w:val="-3"/>
          <w:sz w:val="28"/>
          <w:szCs w:val="28"/>
        </w:rPr>
        <w:t>7.7</w:t>
      </w:r>
      <w:r w:rsidR="004F1545" w:rsidRPr="00BF3225">
        <w:rPr>
          <w:color w:val="000000"/>
          <w:spacing w:val="-3"/>
          <w:sz w:val="28"/>
          <w:szCs w:val="28"/>
        </w:rPr>
        <w:t>. Стороны договорились о том, что профсоюзный комитет:</w:t>
      </w:r>
    </w:p>
    <w:p w:rsidR="004F1545" w:rsidRPr="00BF3225" w:rsidRDefault="004F1545" w:rsidP="002E3E8A">
      <w:pPr>
        <w:shd w:val="clear" w:color="auto" w:fill="FFFFFF"/>
        <w:tabs>
          <w:tab w:val="left" w:pos="1190"/>
        </w:tabs>
        <w:ind w:left="5"/>
        <w:jc w:val="both"/>
        <w:rPr>
          <w:color w:val="000000"/>
          <w:spacing w:val="-7"/>
          <w:sz w:val="28"/>
          <w:szCs w:val="28"/>
        </w:rPr>
      </w:pPr>
      <w:r w:rsidRPr="00BF3225">
        <w:rPr>
          <w:color w:val="000000"/>
          <w:spacing w:val="-1"/>
          <w:sz w:val="28"/>
          <w:szCs w:val="28"/>
        </w:rPr>
        <w:t xml:space="preserve">          7.</w:t>
      </w:r>
      <w:r w:rsidR="00535655" w:rsidRPr="00BF3225">
        <w:rPr>
          <w:color w:val="000000"/>
          <w:spacing w:val="-1"/>
          <w:sz w:val="28"/>
          <w:szCs w:val="28"/>
        </w:rPr>
        <w:t>7</w:t>
      </w:r>
      <w:r w:rsidRPr="00BF3225">
        <w:rPr>
          <w:color w:val="000000"/>
          <w:spacing w:val="-1"/>
          <w:sz w:val="28"/>
          <w:szCs w:val="28"/>
        </w:rPr>
        <w:t xml:space="preserve">.1. Оказывает   содействие   членам   Профсоюза   в   решении </w:t>
      </w:r>
      <w:r w:rsidRPr="00BF3225">
        <w:rPr>
          <w:color w:val="000000"/>
          <w:spacing w:val="-2"/>
          <w:sz w:val="28"/>
          <w:szCs w:val="28"/>
        </w:rPr>
        <w:t>жилищных и других социально-бытовых вопросов.</w:t>
      </w:r>
    </w:p>
    <w:p w:rsidR="004F1545" w:rsidRPr="00BF3225" w:rsidRDefault="004F1545" w:rsidP="002E3E8A">
      <w:pPr>
        <w:shd w:val="clear" w:color="auto" w:fill="FFFFFF"/>
        <w:tabs>
          <w:tab w:val="left" w:pos="1190"/>
        </w:tabs>
        <w:jc w:val="both"/>
        <w:rPr>
          <w:color w:val="000000"/>
          <w:spacing w:val="-7"/>
          <w:sz w:val="28"/>
          <w:szCs w:val="28"/>
        </w:rPr>
      </w:pPr>
      <w:r w:rsidRPr="00BF3225">
        <w:rPr>
          <w:color w:val="000000"/>
          <w:spacing w:val="3"/>
          <w:sz w:val="28"/>
          <w:szCs w:val="28"/>
        </w:rPr>
        <w:t xml:space="preserve">         7.</w:t>
      </w:r>
      <w:r w:rsidR="00535655" w:rsidRPr="00BF3225">
        <w:rPr>
          <w:color w:val="000000"/>
          <w:spacing w:val="3"/>
          <w:sz w:val="28"/>
          <w:szCs w:val="28"/>
        </w:rPr>
        <w:t>7</w:t>
      </w:r>
      <w:r w:rsidRPr="00BF3225">
        <w:rPr>
          <w:color w:val="000000"/>
          <w:spacing w:val="3"/>
          <w:sz w:val="28"/>
          <w:szCs w:val="28"/>
        </w:rPr>
        <w:t xml:space="preserve">.2. Создает банк данных  о  малообеспеченных  работниках, </w:t>
      </w:r>
      <w:r w:rsidRPr="00BF3225">
        <w:rPr>
          <w:color w:val="000000"/>
          <w:spacing w:val="-2"/>
          <w:sz w:val="28"/>
          <w:szCs w:val="28"/>
        </w:rPr>
        <w:t xml:space="preserve">включая тяжелобольных, одиноких матерей, работников, имеющих трех </w:t>
      </w:r>
      <w:r w:rsidRPr="00BF3225">
        <w:rPr>
          <w:color w:val="000000"/>
          <w:spacing w:val="9"/>
          <w:sz w:val="28"/>
          <w:szCs w:val="28"/>
        </w:rPr>
        <w:t xml:space="preserve">и более детей, одиноких пенсионеров и др., с целью оказания  им </w:t>
      </w:r>
      <w:r w:rsidRPr="00BF3225">
        <w:rPr>
          <w:color w:val="000000"/>
          <w:spacing w:val="-3"/>
          <w:sz w:val="28"/>
          <w:szCs w:val="28"/>
        </w:rPr>
        <w:t>адресной социальной поддержки.</w:t>
      </w:r>
    </w:p>
    <w:p w:rsidR="004F1545" w:rsidRPr="00BF3225" w:rsidRDefault="004F1545" w:rsidP="002E3E8A">
      <w:pPr>
        <w:shd w:val="clear" w:color="auto" w:fill="FFFFFF"/>
        <w:tabs>
          <w:tab w:val="left" w:pos="1301"/>
        </w:tabs>
        <w:ind w:firstLine="562"/>
        <w:jc w:val="both"/>
        <w:rPr>
          <w:sz w:val="28"/>
          <w:szCs w:val="28"/>
        </w:rPr>
      </w:pPr>
      <w:r w:rsidRPr="00BF3225">
        <w:rPr>
          <w:color w:val="000000"/>
          <w:spacing w:val="-7"/>
          <w:sz w:val="28"/>
          <w:szCs w:val="28"/>
        </w:rPr>
        <w:t>7.</w:t>
      </w:r>
      <w:r w:rsidR="00535655" w:rsidRPr="00BF3225">
        <w:rPr>
          <w:color w:val="000000"/>
          <w:spacing w:val="-7"/>
          <w:sz w:val="28"/>
          <w:szCs w:val="28"/>
        </w:rPr>
        <w:t>7</w:t>
      </w:r>
      <w:r w:rsidRPr="00BF3225">
        <w:rPr>
          <w:color w:val="000000"/>
          <w:spacing w:val="-7"/>
          <w:sz w:val="28"/>
          <w:szCs w:val="28"/>
        </w:rPr>
        <w:t>.3.</w:t>
      </w:r>
      <w:r w:rsidRPr="00BF3225">
        <w:rPr>
          <w:color w:val="000000"/>
          <w:sz w:val="28"/>
          <w:szCs w:val="28"/>
        </w:rPr>
        <w:tab/>
      </w:r>
      <w:r w:rsidRPr="00BF3225">
        <w:rPr>
          <w:color w:val="000000"/>
          <w:spacing w:val="1"/>
          <w:sz w:val="28"/>
          <w:szCs w:val="28"/>
        </w:rPr>
        <w:t xml:space="preserve">Осуществляет    контроль    за    расходованием    средств </w:t>
      </w:r>
      <w:r w:rsidRPr="00BF3225">
        <w:rPr>
          <w:color w:val="000000"/>
          <w:sz w:val="28"/>
          <w:szCs w:val="28"/>
        </w:rPr>
        <w:t xml:space="preserve">социального страхования, содействует решению вопросов санаторного </w:t>
      </w:r>
      <w:r w:rsidRPr="00BF3225">
        <w:rPr>
          <w:color w:val="000000"/>
          <w:spacing w:val="-3"/>
          <w:sz w:val="28"/>
          <w:szCs w:val="28"/>
        </w:rPr>
        <w:t>лечения</w:t>
      </w:r>
    </w:p>
    <w:p w:rsidR="004F1545" w:rsidRPr="00BF3225" w:rsidRDefault="004F1545" w:rsidP="002E3E8A">
      <w:pPr>
        <w:shd w:val="clear" w:color="auto" w:fill="FFFFFF"/>
        <w:tabs>
          <w:tab w:val="left" w:pos="1171"/>
        </w:tabs>
        <w:ind w:left="5" w:firstLine="562"/>
        <w:jc w:val="both"/>
        <w:rPr>
          <w:sz w:val="28"/>
          <w:szCs w:val="28"/>
        </w:rPr>
      </w:pPr>
      <w:r w:rsidRPr="00BF3225">
        <w:rPr>
          <w:color w:val="000000"/>
          <w:spacing w:val="-7"/>
          <w:sz w:val="28"/>
          <w:szCs w:val="28"/>
        </w:rPr>
        <w:t>7.</w:t>
      </w:r>
      <w:r w:rsidR="00535655" w:rsidRPr="00BF3225">
        <w:rPr>
          <w:color w:val="000000"/>
          <w:spacing w:val="-7"/>
          <w:sz w:val="28"/>
          <w:szCs w:val="28"/>
        </w:rPr>
        <w:t>7</w:t>
      </w:r>
      <w:r w:rsidRPr="00BF3225">
        <w:rPr>
          <w:color w:val="000000"/>
          <w:spacing w:val="-7"/>
          <w:sz w:val="28"/>
          <w:szCs w:val="28"/>
        </w:rPr>
        <w:t>.4.</w:t>
      </w:r>
      <w:r w:rsidRPr="00BF3225">
        <w:rPr>
          <w:color w:val="000000"/>
          <w:sz w:val="28"/>
          <w:szCs w:val="28"/>
        </w:rPr>
        <w:tab/>
      </w:r>
      <w:r w:rsidRPr="00BF3225">
        <w:rPr>
          <w:color w:val="000000"/>
          <w:spacing w:val="3"/>
          <w:sz w:val="28"/>
          <w:szCs w:val="28"/>
        </w:rPr>
        <w:t xml:space="preserve">Оказывает материальную помощь членам  Профсоюза из </w:t>
      </w:r>
      <w:r w:rsidRPr="00BF3225">
        <w:rPr>
          <w:color w:val="000000"/>
          <w:spacing w:val="-2"/>
          <w:sz w:val="28"/>
          <w:szCs w:val="28"/>
        </w:rPr>
        <w:t>средств профсоюзного бюджета.</w:t>
      </w:r>
    </w:p>
    <w:p w:rsidR="004F1545" w:rsidRPr="00BF3225" w:rsidRDefault="004F1545" w:rsidP="002E3E8A">
      <w:pPr>
        <w:shd w:val="clear" w:color="auto" w:fill="FFFFFF"/>
        <w:tabs>
          <w:tab w:val="left" w:pos="1248"/>
        </w:tabs>
        <w:ind w:left="10" w:firstLine="557"/>
        <w:jc w:val="both"/>
        <w:rPr>
          <w:color w:val="000000"/>
          <w:spacing w:val="-2"/>
          <w:sz w:val="28"/>
          <w:szCs w:val="28"/>
        </w:rPr>
      </w:pPr>
      <w:r w:rsidRPr="00BF3225">
        <w:rPr>
          <w:color w:val="000000"/>
          <w:spacing w:val="-7"/>
          <w:sz w:val="28"/>
          <w:szCs w:val="28"/>
        </w:rPr>
        <w:t>7.</w:t>
      </w:r>
      <w:r w:rsidR="00535655" w:rsidRPr="00BF3225">
        <w:rPr>
          <w:color w:val="000000"/>
          <w:spacing w:val="-7"/>
          <w:sz w:val="28"/>
          <w:szCs w:val="28"/>
        </w:rPr>
        <w:t>7</w:t>
      </w:r>
      <w:r w:rsidRPr="00BF3225">
        <w:rPr>
          <w:color w:val="000000"/>
          <w:spacing w:val="-7"/>
          <w:sz w:val="28"/>
          <w:szCs w:val="28"/>
        </w:rPr>
        <w:t>.5.</w:t>
      </w:r>
      <w:r w:rsidRPr="00BF3225">
        <w:rPr>
          <w:color w:val="000000"/>
          <w:sz w:val="28"/>
          <w:szCs w:val="28"/>
        </w:rPr>
        <w:tab/>
      </w:r>
      <w:r w:rsidRPr="00BF3225">
        <w:rPr>
          <w:color w:val="000000"/>
          <w:spacing w:val="-1"/>
          <w:sz w:val="28"/>
          <w:szCs w:val="28"/>
        </w:rPr>
        <w:t xml:space="preserve">Осуществляет   правовые    консультации    по   социально- бытовым   вопросам  членам   Профсоюза,  общественный   контроль  за предоставлением    работникам    социальных    гарантий    и    льгот    в </w:t>
      </w:r>
      <w:r w:rsidRPr="00BF3225">
        <w:rPr>
          <w:color w:val="000000"/>
          <w:spacing w:val="-2"/>
          <w:sz w:val="28"/>
          <w:szCs w:val="28"/>
        </w:rPr>
        <w:t>соответствии с законодательством.</w:t>
      </w:r>
    </w:p>
    <w:p w:rsidR="009D4FC4" w:rsidRDefault="009D4FC4" w:rsidP="002E3E8A">
      <w:pPr>
        <w:pStyle w:val="a5"/>
        <w:spacing w:after="0"/>
        <w:jc w:val="center"/>
        <w:rPr>
          <w:b/>
          <w:sz w:val="28"/>
          <w:szCs w:val="28"/>
        </w:rPr>
      </w:pPr>
    </w:p>
    <w:p w:rsidR="004F1545" w:rsidRPr="00BF3225" w:rsidRDefault="004F1545" w:rsidP="002E3E8A">
      <w:pPr>
        <w:pStyle w:val="a5"/>
        <w:spacing w:after="0"/>
        <w:jc w:val="center"/>
        <w:rPr>
          <w:b/>
          <w:sz w:val="28"/>
          <w:szCs w:val="28"/>
        </w:rPr>
      </w:pPr>
      <w:r w:rsidRPr="00BF3225">
        <w:rPr>
          <w:b/>
          <w:sz w:val="28"/>
          <w:szCs w:val="28"/>
          <w:lang w:val="en-US"/>
        </w:rPr>
        <w:t>V</w:t>
      </w:r>
      <w:r w:rsidRPr="00BF3225">
        <w:rPr>
          <w:b/>
          <w:sz w:val="28"/>
          <w:szCs w:val="28"/>
        </w:rPr>
        <w:t>Ш. ПЕНСИОННОЕ ОБЕСПЕЧЕНИЕ.</w:t>
      </w:r>
    </w:p>
    <w:p w:rsidR="004F1545" w:rsidRPr="00BF3225" w:rsidRDefault="004F1545" w:rsidP="002E3E8A">
      <w:pPr>
        <w:pStyle w:val="a5"/>
        <w:spacing w:after="0"/>
        <w:jc w:val="center"/>
        <w:rPr>
          <w:b/>
          <w:sz w:val="28"/>
          <w:szCs w:val="28"/>
        </w:rPr>
      </w:pPr>
    </w:p>
    <w:p w:rsidR="004F1545" w:rsidRPr="00BF3225" w:rsidRDefault="004F1545" w:rsidP="002E3E8A">
      <w:pPr>
        <w:pStyle w:val="a5"/>
        <w:spacing w:after="0"/>
        <w:ind w:left="0" w:firstLine="708"/>
        <w:jc w:val="both"/>
        <w:rPr>
          <w:sz w:val="28"/>
          <w:szCs w:val="28"/>
        </w:rPr>
      </w:pPr>
      <w:r w:rsidRPr="00BF3225">
        <w:rPr>
          <w:sz w:val="28"/>
          <w:szCs w:val="28"/>
        </w:rPr>
        <w:t>8.1.</w:t>
      </w:r>
      <w:r w:rsidRPr="00BF3225">
        <w:rPr>
          <w:sz w:val="28"/>
          <w:szCs w:val="28"/>
        </w:rPr>
        <w:tab/>
        <w:t xml:space="preserve">В соответствии с Федеральным законом «Об индивидуальном (персонифицированном) учете в системе государственного пенсионного страхования» от 1 апреля </w:t>
      </w:r>
      <w:smartTag w:uri="urn:schemas-microsoft-com:office:smarttags" w:element="metricconverter">
        <w:smartTagPr>
          <w:attr w:name="ProductID" w:val="1996 г"/>
        </w:smartTagPr>
        <w:r w:rsidRPr="00BF3225">
          <w:rPr>
            <w:sz w:val="28"/>
            <w:szCs w:val="28"/>
          </w:rPr>
          <w:t>1996 г</w:t>
        </w:r>
      </w:smartTag>
      <w:r w:rsidRPr="00BF3225">
        <w:rPr>
          <w:sz w:val="28"/>
          <w:szCs w:val="28"/>
        </w:rPr>
        <w:t>. № 27-ФЗ  работодатель обязан в установленный срок представлять органам Пенсионного Фонда РФ сведения о застрахованных лицах, определенные настоящим Федеральным законом,  и информировать застрахованных лиц, работающих у них, о сведениях, представленных в орган Пенсионного фонда РФ, для индивидуального (персонифицированного) учета, по мере их представления.</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8.2. Стороны проводят разъяснительную работу по осуществлению негосударственного пенсионного обеспечения отдельных работников бюджетной сферы в соответствии с действующим законодательством.</w:t>
      </w:r>
    </w:p>
    <w:p w:rsidR="004F1545" w:rsidRPr="00BF3225" w:rsidRDefault="004F1545" w:rsidP="002E3E8A">
      <w:pPr>
        <w:jc w:val="both"/>
        <w:rPr>
          <w:color w:val="000000"/>
          <w:sz w:val="28"/>
          <w:szCs w:val="28"/>
        </w:rPr>
      </w:pPr>
      <w:r w:rsidRPr="00BF3225">
        <w:rPr>
          <w:color w:val="000000"/>
          <w:sz w:val="28"/>
          <w:szCs w:val="28"/>
        </w:rPr>
        <w:t xml:space="preserve">      </w:t>
      </w:r>
      <w:r w:rsidRPr="00BF3225">
        <w:rPr>
          <w:color w:val="000000"/>
          <w:sz w:val="28"/>
          <w:szCs w:val="28"/>
        </w:rPr>
        <w:tab/>
        <w:t xml:space="preserve"> Работодатель своевременно предоставляет в соответствующий орган  </w:t>
      </w:r>
      <w:r w:rsidRPr="00BF3225">
        <w:rPr>
          <w:color w:val="000000"/>
          <w:sz w:val="28"/>
          <w:szCs w:val="28"/>
        </w:rPr>
        <w:lastRenderedPageBreak/>
        <w:t>информацию о работниках дошкольного образовательного учреждения, прекративших трудовой договор с образовательным учреждением, которым необходимо начать выплаты негосударственной пенсии.</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8.3. Стороны по своей инициативе, а также по просьбе членов профсоюза осуществляют представительство и защиту права педагогических работников на досрочную трудовую пенсию в судебных инстанциях.</w:t>
      </w:r>
    </w:p>
    <w:p w:rsidR="004F1545" w:rsidRPr="00BF3225" w:rsidRDefault="004F1545" w:rsidP="002E3E8A">
      <w:pPr>
        <w:pStyle w:val="a5"/>
        <w:spacing w:after="0"/>
        <w:ind w:left="0" w:firstLine="708"/>
        <w:jc w:val="both"/>
        <w:rPr>
          <w:color w:val="000000"/>
          <w:sz w:val="28"/>
          <w:szCs w:val="28"/>
        </w:rPr>
      </w:pPr>
    </w:p>
    <w:p w:rsidR="004F1545" w:rsidRPr="00BF3225" w:rsidRDefault="004F1545" w:rsidP="002E3E8A">
      <w:pPr>
        <w:shd w:val="clear" w:color="auto" w:fill="FFFFFF"/>
        <w:ind w:left="864"/>
        <w:jc w:val="center"/>
        <w:rPr>
          <w:color w:val="4F4F4F"/>
          <w:spacing w:val="7"/>
          <w:sz w:val="28"/>
          <w:szCs w:val="28"/>
        </w:rPr>
      </w:pPr>
      <w:r w:rsidRPr="00BF3225">
        <w:rPr>
          <w:b/>
          <w:color w:val="000000" w:themeColor="text1"/>
          <w:spacing w:val="7"/>
          <w:sz w:val="28"/>
          <w:szCs w:val="28"/>
        </w:rPr>
        <w:t>1Х. ГАРАНТИИ ПРОФСОЮЗНОЙ ДЕЯТЕЛЬНОСТИ</w:t>
      </w:r>
      <w:r w:rsidRPr="00BF3225">
        <w:rPr>
          <w:color w:val="000000" w:themeColor="text1"/>
          <w:spacing w:val="7"/>
          <w:sz w:val="28"/>
          <w:szCs w:val="28"/>
        </w:rPr>
        <w:t>.</w:t>
      </w:r>
    </w:p>
    <w:p w:rsidR="004F1545" w:rsidRPr="00BF3225" w:rsidRDefault="004F1545" w:rsidP="002E3E8A">
      <w:pPr>
        <w:shd w:val="clear" w:color="auto" w:fill="FFFFFF"/>
        <w:ind w:left="864"/>
        <w:jc w:val="center"/>
        <w:rPr>
          <w:sz w:val="28"/>
          <w:szCs w:val="28"/>
        </w:rPr>
      </w:pPr>
    </w:p>
    <w:p w:rsidR="004F1545" w:rsidRPr="00BF3225" w:rsidRDefault="004F1545" w:rsidP="002E3E8A">
      <w:pPr>
        <w:pStyle w:val="a5"/>
        <w:spacing w:after="0"/>
        <w:ind w:firstLine="425"/>
        <w:jc w:val="both"/>
        <w:rPr>
          <w:color w:val="000000"/>
          <w:sz w:val="28"/>
          <w:szCs w:val="28"/>
        </w:rPr>
      </w:pPr>
      <w:r w:rsidRPr="00BF3225">
        <w:rPr>
          <w:color w:val="000000"/>
          <w:sz w:val="28"/>
          <w:szCs w:val="28"/>
        </w:rPr>
        <w:t>9.1. Стороны подтверждают, что:</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9.1.1. Решения, касающиеся установления и изменения условий нормирования и оплаты труда, материального стимулирования, режима работы принимаются работодателем и руководителем дошкольного образовательного учреждения с учетом мнения соответствующего выборного профсоюзного органа.</w:t>
      </w:r>
    </w:p>
    <w:p w:rsidR="004F1545" w:rsidRPr="00BF3225" w:rsidRDefault="004F1545" w:rsidP="002E3E8A">
      <w:pPr>
        <w:pStyle w:val="a5"/>
        <w:spacing w:after="0"/>
        <w:ind w:left="0" w:firstLine="283"/>
        <w:jc w:val="both"/>
        <w:rPr>
          <w:color w:val="000000"/>
          <w:sz w:val="28"/>
          <w:szCs w:val="28"/>
        </w:rPr>
      </w:pPr>
      <w:r w:rsidRPr="00BF3225">
        <w:rPr>
          <w:color w:val="000000"/>
          <w:sz w:val="28"/>
          <w:szCs w:val="28"/>
        </w:rPr>
        <w:t xml:space="preserve">       Аттестация работников производится при участии представителей выборного органа первичной профсоюзной организации.</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 xml:space="preserve">9.1.2. В соответствии со ст.377 Трудового кодекса РФ, ст.28 Закона РФ «О профессиональных союзах, их правах и гарантиях деятельности»,  выборным  профсоюзным органам предоставляется в безвозмездное пользование оборудованное помещение, возможность пользоваться служебным транспортом, средствами связи (в том числе компьютерным оборудованием, </w:t>
      </w:r>
      <w:r w:rsidRPr="00BF3225">
        <w:rPr>
          <w:color w:val="000000"/>
          <w:sz w:val="28"/>
          <w:szCs w:val="28"/>
          <w:lang w:val="en-US"/>
        </w:rPr>
        <w:t>E</w:t>
      </w:r>
      <w:r w:rsidRPr="00BF3225">
        <w:rPr>
          <w:color w:val="000000"/>
          <w:sz w:val="28"/>
          <w:szCs w:val="28"/>
        </w:rPr>
        <w:t>-</w:t>
      </w:r>
      <w:r w:rsidRPr="00BF3225">
        <w:rPr>
          <w:color w:val="000000"/>
          <w:sz w:val="28"/>
          <w:szCs w:val="28"/>
          <w:lang w:val="en-US"/>
        </w:rPr>
        <w:t>mail</w:t>
      </w:r>
      <w:r w:rsidRPr="00BF3225">
        <w:rPr>
          <w:color w:val="000000"/>
          <w:sz w:val="28"/>
          <w:szCs w:val="28"/>
        </w:rPr>
        <w:t xml:space="preserve"> и </w:t>
      </w:r>
      <w:r w:rsidRPr="00BF3225">
        <w:rPr>
          <w:color w:val="000000"/>
          <w:sz w:val="28"/>
          <w:szCs w:val="28"/>
          <w:lang w:val="en-US"/>
        </w:rPr>
        <w:t>Internet</w:t>
      </w:r>
      <w:r w:rsidRPr="00BF3225">
        <w:rPr>
          <w:color w:val="000000"/>
          <w:sz w:val="28"/>
          <w:szCs w:val="28"/>
        </w:rPr>
        <w:t>), множительной техникой и др.</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9.1.3.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4F1545" w:rsidRPr="00BF3225" w:rsidRDefault="004F1545" w:rsidP="002E3E8A">
      <w:pPr>
        <w:jc w:val="both"/>
        <w:rPr>
          <w:sz w:val="28"/>
          <w:szCs w:val="28"/>
        </w:rPr>
      </w:pPr>
      <w:r w:rsidRPr="00BF3225">
        <w:rPr>
          <w:color w:val="000000"/>
          <w:sz w:val="28"/>
          <w:szCs w:val="28"/>
        </w:rPr>
        <w:tab/>
        <w:t>9.1.4. В соответствии со ст. 25 Закона РФ  «О профессиональных союзах, их правах и гарантиях деятельности» п</w:t>
      </w:r>
      <w:r w:rsidRPr="00BF3225">
        <w:rPr>
          <w:sz w:val="28"/>
          <w:szCs w:val="28"/>
        </w:rPr>
        <w:t>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9.1.5. В соответствии со ст.376 Трудового кодекса РФ, расторжение трудового договора по инициативе работодателя в связи с сокращением численности или штата работников, с недостаточной квалификацией работника, неоднократного неисполнения им трудовых обязанностей, с руководителем выборного профсоюзного органа данной организации и его заместителями в течение двух лет после окончания срока их полномочий допускается только с соблюдением порядка, установленного статьей 374 Трудового кодекса РФ.</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 xml:space="preserve">9.1.6. В соответствии  со статьей 374 увольнение по инициативе работодателя в соответствии с пунктами 2,3 или 5  статьи 81 Трудового </w:t>
      </w:r>
      <w:r w:rsidRPr="00BF3225">
        <w:rPr>
          <w:color w:val="000000"/>
          <w:sz w:val="28"/>
          <w:szCs w:val="28"/>
        </w:rPr>
        <w:lastRenderedPageBreak/>
        <w:t>кодекса  РФ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9.1.7. В соответствии со ст.25 Закона РФ «О профессиональных союзах, их правах и гарантиях деятельности»,  работникам, избранным   председателями выборных профсоюзных органов,  предоставляется один день в месяц, свободный от работы, для выполнения общественных обязанностей с сохранением средней заработной платы.</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9.1.8. Члены выборных коллегиальных органов профсоюзных организаций, не освобожденные от основной работы, освобождаются от нее с сохранением средней заработной платы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профессиональных союзов, а в случаях, когда это предусмотрено коллективным договором, - также на время краткосрочной профсоюзной учебы.</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9.1.9. Членам комиссии по трудовым спорам предоставляется свободное от работы время с сохранением средней заработной платы для участия в работе комиссии.</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9.2. По согласованию  с выборными органами первичной профсоюзной организации рассматриваются следующие вопросы:</w:t>
      </w:r>
    </w:p>
    <w:p w:rsidR="004F1545" w:rsidRPr="00BF3225" w:rsidRDefault="004F1545" w:rsidP="002E3E8A">
      <w:pPr>
        <w:pStyle w:val="a5"/>
        <w:spacing w:after="0"/>
        <w:jc w:val="both"/>
        <w:rPr>
          <w:color w:val="000000"/>
          <w:sz w:val="28"/>
          <w:szCs w:val="28"/>
        </w:rPr>
      </w:pPr>
      <w:r w:rsidRPr="00BF3225">
        <w:rPr>
          <w:color w:val="000000"/>
          <w:sz w:val="28"/>
          <w:szCs w:val="28"/>
        </w:rPr>
        <w:tab/>
        <w:t>- расторжение трудового договора с работниками, являющимися членами Профсоюза, по инициативе работодателя (ст.82,374 ТК РФ)</w:t>
      </w:r>
    </w:p>
    <w:p w:rsidR="004F1545" w:rsidRPr="00BF3225" w:rsidRDefault="004F1545" w:rsidP="002E3E8A">
      <w:pPr>
        <w:pStyle w:val="a5"/>
        <w:spacing w:after="0"/>
        <w:jc w:val="both"/>
        <w:rPr>
          <w:color w:val="000000"/>
          <w:sz w:val="28"/>
          <w:szCs w:val="28"/>
        </w:rPr>
      </w:pPr>
      <w:r w:rsidRPr="00BF3225">
        <w:rPr>
          <w:color w:val="000000"/>
          <w:sz w:val="28"/>
          <w:szCs w:val="28"/>
        </w:rPr>
        <w:tab/>
        <w:t>- привлечение к сверхурочным работам (ст.99 ТК РФ);</w:t>
      </w:r>
    </w:p>
    <w:p w:rsidR="004F1545" w:rsidRPr="00BF3225" w:rsidRDefault="004F1545" w:rsidP="002E3E8A">
      <w:pPr>
        <w:pStyle w:val="a5"/>
        <w:spacing w:after="0"/>
        <w:jc w:val="both"/>
        <w:rPr>
          <w:color w:val="000000"/>
          <w:sz w:val="28"/>
          <w:szCs w:val="28"/>
        </w:rPr>
      </w:pPr>
      <w:r w:rsidRPr="00BF3225">
        <w:rPr>
          <w:color w:val="000000"/>
          <w:sz w:val="28"/>
          <w:szCs w:val="28"/>
        </w:rPr>
        <w:tab/>
        <w:t>- разделение рабочего времени на части (ст.105 ТК РФ);</w:t>
      </w:r>
    </w:p>
    <w:p w:rsidR="004F1545" w:rsidRPr="00BF3225" w:rsidRDefault="004F1545" w:rsidP="002E3E8A">
      <w:pPr>
        <w:pStyle w:val="a5"/>
        <w:spacing w:after="0"/>
        <w:jc w:val="both"/>
        <w:rPr>
          <w:color w:val="000000"/>
          <w:sz w:val="28"/>
          <w:szCs w:val="28"/>
        </w:rPr>
      </w:pPr>
      <w:r w:rsidRPr="00BF3225">
        <w:rPr>
          <w:color w:val="000000"/>
          <w:sz w:val="28"/>
          <w:szCs w:val="28"/>
        </w:rPr>
        <w:tab/>
        <w:t>- привлечение к работе в выходные и нерабочие праздничные дни (ст.113 ТК РФ);</w:t>
      </w:r>
    </w:p>
    <w:p w:rsidR="004F1545" w:rsidRPr="00BF3225" w:rsidRDefault="004F1545" w:rsidP="002E3E8A">
      <w:pPr>
        <w:pStyle w:val="a5"/>
        <w:spacing w:after="0"/>
        <w:jc w:val="both"/>
        <w:rPr>
          <w:color w:val="000000"/>
          <w:sz w:val="28"/>
          <w:szCs w:val="28"/>
        </w:rPr>
      </w:pPr>
      <w:r w:rsidRPr="00BF3225">
        <w:rPr>
          <w:color w:val="000000"/>
          <w:sz w:val="28"/>
          <w:szCs w:val="28"/>
        </w:rPr>
        <w:tab/>
        <w:t>- очередность предоставления отпусков (ст. 123 ТК РФ);</w:t>
      </w:r>
    </w:p>
    <w:p w:rsidR="004F1545" w:rsidRPr="00BF3225" w:rsidRDefault="004F1545" w:rsidP="002E3E8A">
      <w:pPr>
        <w:pStyle w:val="a5"/>
        <w:spacing w:after="0"/>
        <w:jc w:val="both"/>
        <w:rPr>
          <w:color w:val="000000"/>
          <w:sz w:val="28"/>
          <w:szCs w:val="28"/>
        </w:rPr>
      </w:pPr>
      <w:r w:rsidRPr="00BF3225">
        <w:rPr>
          <w:color w:val="000000"/>
          <w:sz w:val="28"/>
          <w:szCs w:val="28"/>
        </w:rPr>
        <w:tab/>
        <w:t>- установление заработной платы (ст.135 ТК РФ);</w:t>
      </w:r>
    </w:p>
    <w:p w:rsidR="004F1545" w:rsidRPr="00BF3225" w:rsidRDefault="004F1545" w:rsidP="002E3E8A">
      <w:pPr>
        <w:pStyle w:val="a5"/>
        <w:spacing w:after="0"/>
        <w:jc w:val="both"/>
        <w:rPr>
          <w:color w:val="000000"/>
          <w:sz w:val="28"/>
          <w:szCs w:val="28"/>
        </w:rPr>
      </w:pPr>
      <w:r w:rsidRPr="00BF3225">
        <w:rPr>
          <w:color w:val="000000"/>
          <w:sz w:val="28"/>
          <w:szCs w:val="28"/>
        </w:rPr>
        <w:tab/>
        <w:t>- применение систем нормирования труда (ст.159 ТК РФ);</w:t>
      </w:r>
    </w:p>
    <w:p w:rsidR="004F1545" w:rsidRPr="00BF3225" w:rsidRDefault="004F1545" w:rsidP="002E3E8A">
      <w:pPr>
        <w:pStyle w:val="a5"/>
        <w:spacing w:after="0"/>
        <w:jc w:val="both"/>
        <w:rPr>
          <w:color w:val="000000"/>
          <w:sz w:val="28"/>
          <w:szCs w:val="28"/>
        </w:rPr>
      </w:pPr>
      <w:r w:rsidRPr="00BF3225">
        <w:rPr>
          <w:color w:val="000000"/>
          <w:sz w:val="28"/>
          <w:szCs w:val="28"/>
        </w:rPr>
        <w:tab/>
        <w:t>- массовые увольнения работников (ст.180 ТК РФ);</w:t>
      </w:r>
    </w:p>
    <w:p w:rsidR="004F1545" w:rsidRPr="00BF3225" w:rsidRDefault="004F1545" w:rsidP="002E3E8A">
      <w:pPr>
        <w:pStyle w:val="a5"/>
        <w:spacing w:after="0"/>
        <w:jc w:val="both"/>
        <w:rPr>
          <w:color w:val="000000"/>
          <w:sz w:val="28"/>
          <w:szCs w:val="28"/>
        </w:rPr>
      </w:pPr>
      <w:r w:rsidRPr="00BF3225">
        <w:rPr>
          <w:color w:val="000000"/>
          <w:sz w:val="28"/>
          <w:szCs w:val="28"/>
        </w:rPr>
        <w:tab/>
        <w:t>- установление перечня должностей с ненормированным рабочим днем (ст.101 ТК РФ);</w:t>
      </w:r>
    </w:p>
    <w:p w:rsidR="004F1545" w:rsidRPr="00BF3225" w:rsidRDefault="004F1545" w:rsidP="002E3E8A">
      <w:pPr>
        <w:pStyle w:val="a5"/>
        <w:spacing w:after="0"/>
        <w:jc w:val="both"/>
        <w:rPr>
          <w:color w:val="000000"/>
          <w:sz w:val="28"/>
          <w:szCs w:val="28"/>
        </w:rPr>
      </w:pPr>
      <w:r w:rsidRPr="00BF3225">
        <w:rPr>
          <w:color w:val="000000"/>
          <w:sz w:val="28"/>
          <w:szCs w:val="28"/>
        </w:rPr>
        <w:tab/>
        <w:t>- утверждение Правил внутреннего трудового распорядка (ст.190 ТК РФ);</w:t>
      </w:r>
    </w:p>
    <w:p w:rsidR="004F1545" w:rsidRPr="00BF3225" w:rsidRDefault="004F1545" w:rsidP="002E3E8A">
      <w:pPr>
        <w:pStyle w:val="a5"/>
        <w:spacing w:after="0"/>
        <w:jc w:val="both"/>
        <w:rPr>
          <w:color w:val="000000"/>
          <w:sz w:val="28"/>
          <w:szCs w:val="28"/>
        </w:rPr>
      </w:pPr>
      <w:r w:rsidRPr="00BF3225">
        <w:rPr>
          <w:color w:val="000000"/>
          <w:sz w:val="28"/>
          <w:szCs w:val="28"/>
        </w:rPr>
        <w:tab/>
        <w:t>- создание комиссий по охране труда (ст.218 ТК РФ);</w:t>
      </w:r>
    </w:p>
    <w:p w:rsidR="004F1545" w:rsidRPr="00BF3225" w:rsidRDefault="004F1545" w:rsidP="002E3E8A">
      <w:pPr>
        <w:pStyle w:val="a5"/>
        <w:spacing w:after="0"/>
        <w:jc w:val="both"/>
        <w:rPr>
          <w:color w:val="000000"/>
          <w:sz w:val="28"/>
          <w:szCs w:val="28"/>
        </w:rPr>
      </w:pPr>
      <w:r w:rsidRPr="00BF3225">
        <w:rPr>
          <w:color w:val="000000"/>
          <w:sz w:val="28"/>
          <w:szCs w:val="28"/>
        </w:rPr>
        <w:tab/>
        <w:t>- установление графиков сменности, расписаний занятий, уроков (ст.103 ТК РФ);</w:t>
      </w:r>
    </w:p>
    <w:p w:rsidR="004F1545" w:rsidRPr="00BF3225" w:rsidRDefault="004F1545" w:rsidP="002E3E8A">
      <w:pPr>
        <w:pStyle w:val="a5"/>
        <w:spacing w:after="0"/>
        <w:jc w:val="both"/>
        <w:rPr>
          <w:color w:val="000000"/>
          <w:sz w:val="28"/>
          <w:szCs w:val="28"/>
        </w:rPr>
      </w:pPr>
      <w:r w:rsidRPr="00BF3225">
        <w:rPr>
          <w:color w:val="000000"/>
          <w:sz w:val="28"/>
          <w:szCs w:val="28"/>
        </w:rPr>
        <w:tab/>
        <w:t>- установление размеров доплат за вредные и иные особые условия труда (ст.147 ТК РФ);</w:t>
      </w:r>
    </w:p>
    <w:p w:rsidR="004F1545" w:rsidRPr="00BF3225" w:rsidRDefault="004F1545" w:rsidP="002E3E8A">
      <w:pPr>
        <w:pStyle w:val="a5"/>
        <w:spacing w:after="0"/>
        <w:jc w:val="both"/>
        <w:rPr>
          <w:color w:val="000000"/>
          <w:sz w:val="28"/>
          <w:szCs w:val="28"/>
        </w:rPr>
      </w:pPr>
      <w:r w:rsidRPr="00BF3225">
        <w:rPr>
          <w:color w:val="000000"/>
          <w:sz w:val="28"/>
          <w:szCs w:val="28"/>
        </w:rPr>
        <w:tab/>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(ст.196 ТК РФ);</w:t>
      </w:r>
    </w:p>
    <w:p w:rsidR="004F1545" w:rsidRPr="00BF3225" w:rsidRDefault="004F1545" w:rsidP="002E3E8A">
      <w:pPr>
        <w:pStyle w:val="a5"/>
        <w:spacing w:after="0"/>
        <w:jc w:val="both"/>
        <w:rPr>
          <w:color w:val="000000"/>
          <w:sz w:val="28"/>
          <w:szCs w:val="28"/>
        </w:rPr>
      </w:pPr>
      <w:r w:rsidRPr="00BF3225">
        <w:rPr>
          <w:color w:val="000000"/>
          <w:sz w:val="28"/>
          <w:szCs w:val="28"/>
        </w:rPr>
        <w:lastRenderedPageBreak/>
        <w:tab/>
        <w:t>- размер повышения оплаты труда в ночное время (ст.154 ТК РФ);</w:t>
      </w:r>
    </w:p>
    <w:p w:rsidR="004F1545" w:rsidRPr="00BF3225" w:rsidRDefault="004F1545" w:rsidP="002E3E8A">
      <w:pPr>
        <w:pStyle w:val="a5"/>
        <w:spacing w:after="0"/>
        <w:jc w:val="both"/>
        <w:rPr>
          <w:color w:val="000000"/>
          <w:sz w:val="28"/>
          <w:szCs w:val="28"/>
        </w:rPr>
      </w:pPr>
      <w:r w:rsidRPr="00BF3225">
        <w:rPr>
          <w:color w:val="000000"/>
          <w:sz w:val="28"/>
          <w:szCs w:val="28"/>
        </w:rPr>
        <w:tab/>
        <w:t>- применение и снятие дисциплинарного взыскания до истечения 1 года со дня его применения (ст.193,194 ТК РФ);</w:t>
      </w:r>
    </w:p>
    <w:p w:rsidR="004F1545" w:rsidRPr="00BF3225" w:rsidRDefault="004F1545" w:rsidP="002E3E8A">
      <w:pPr>
        <w:pStyle w:val="a5"/>
        <w:spacing w:after="0"/>
        <w:jc w:val="both"/>
        <w:rPr>
          <w:color w:val="000000"/>
          <w:sz w:val="28"/>
          <w:szCs w:val="28"/>
        </w:rPr>
      </w:pPr>
      <w:r w:rsidRPr="00BF3225">
        <w:rPr>
          <w:color w:val="000000"/>
          <w:sz w:val="28"/>
          <w:szCs w:val="28"/>
        </w:rPr>
        <w:tab/>
        <w:t>- установление сроков выплаты заработной платы работников (ст.136 ТК РФ);</w:t>
      </w:r>
    </w:p>
    <w:p w:rsidR="004F1545" w:rsidRPr="00BF3225" w:rsidRDefault="004F1545" w:rsidP="002E3E8A">
      <w:pPr>
        <w:pStyle w:val="a5"/>
        <w:spacing w:after="0"/>
        <w:jc w:val="both"/>
        <w:rPr>
          <w:color w:val="000000"/>
          <w:sz w:val="28"/>
          <w:szCs w:val="28"/>
        </w:rPr>
      </w:pPr>
      <w:r w:rsidRPr="00BF3225">
        <w:rPr>
          <w:color w:val="000000"/>
          <w:sz w:val="28"/>
          <w:szCs w:val="28"/>
        </w:rPr>
        <w:tab/>
        <w:t>- другие вопросы, затрагивающие социально-трудовые права работников, предусмотренные  коллективными договорами.</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9.3. Стороны рекомендуют учитывать значимость общественной работы в качестве председателя и члена  выборного профсоюзного органа при проведении аттестации, поощрении работников. Предусматривают возможность установления надбавок педагогическим работникам, избранным председателями выборных профсоюзных органов. Размер данной надбавки определяется в Положении об установлении доплат и надбавок образовательного учреждения и (или) закрепляется в коллективном договоре.</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9.4.  В соответствии со ст.370 Трудового кодекса РФ, ст.23 Закона РФ «О профессиональных союзах, их правах и гарантиях деятельности», выборные профсоюзные органы вправе по просьбе членов профсоюза, а также по собственной инициативе представлять интересы работников в органах, рассматривающих трудовые споры.</w:t>
      </w:r>
    </w:p>
    <w:p w:rsidR="004F1545" w:rsidRPr="00BF3225" w:rsidRDefault="004F1545" w:rsidP="002E3E8A">
      <w:pPr>
        <w:pStyle w:val="a5"/>
        <w:spacing w:after="0"/>
        <w:ind w:left="0" w:firstLine="708"/>
        <w:jc w:val="both"/>
        <w:rPr>
          <w:color w:val="000000"/>
          <w:sz w:val="28"/>
          <w:szCs w:val="28"/>
        </w:rPr>
      </w:pPr>
      <w:r w:rsidRPr="00BF3225">
        <w:rPr>
          <w:color w:val="000000"/>
          <w:sz w:val="28"/>
          <w:szCs w:val="28"/>
        </w:rPr>
        <w:t>9.5. Стороны подтверждают, что в организациях, в которых заключены коллективные договоры или на которые распространяется действие отраслевых, территориальных соглашений, работодатели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w:t>
      </w:r>
    </w:p>
    <w:p w:rsidR="004F1545" w:rsidRPr="00BF3225" w:rsidRDefault="004F1545" w:rsidP="002E3E8A">
      <w:pPr>
        <w:pStyle w:val="a5"/>
        <w:spacing w:after="0"/>
        <w:ind w:left="0" w:firstLine="708"/>
        <w:jc w:val="both"/>
        <w:rPr>
          <w:sz w:val="28"/>
          <w:szCs w:val="28"/>
        </w:rPr>
      </w:pPr>
      <w:r w:rsidRPr="00BF3225">
        <w:rPr>
          <w:sz w:val="28"/>
          <w:szCs w:val="28"/>
        </w:rPr>
        <w:t xml:space="preserve">9.6. </w:t>
      </w:r>
      <w:r w:rsidRPr="00BF3225">
        <w:rPr>
          <w:spacing w:val="-2"/>
          <w:sz w:val="28"/>
          <w:szCs w:val="28"/>
        </w:rPr>
        <w:t xml:space="preserve">Работодатель    предоставляет    профкому    необходимую </w:t>
      </w:r>
      <w:r w:rsidRPr="00BF3225">
        <w:rPr>
          <w:spacing w:val="1"/>
          <w:sz w:val="28"/>
          <w:szCs w:val="28"/>
        </w:rPr>
        <w:t xml:space="preserve">информацию, по любым вопросам труда и социально-экономического </w:t>
      </w:r>
      <w:r w:rsidRPr="00BF3225">
        <w:rPr>
          <w:spacing w:val="-3"/>
          <w:sz w:val="28"/>
          <w:szCs w:val="28"/>
        </w:rPr>
        <w:t>развития учреждения.</w:t>
      </w:r>
    </w:p>
    <w:p w:rsidR="004F1545" w:rsidRPr="00BF3225" w:rsidRDefault="004F1545" w:rsidP="002E3E8A">
      <w:pPr>
        <w:shd w:val="clear" w:color="auto" w:fill="FFFFFF"/>
        <w:tabs>
          <w:tab w:val="left" w:pos="1123"/>
        </w:tabs>
        <w:jc w:val="both"/>
        <w:rPr>
          <w:color w:val="000000"/>
          <w:spacing w:val="-4"/>
          <w:sz w:val="28"/>
          <w:szCs w:val="28"/>
        </w:rPr>
      </w:pPr>
      <w:r w:rsidRPr="00BF3225">
        <w:rPr>
          <w:color w:val="000000"/>
          <w:spacing w:val="-3"/>
          <w:sz w:val="28"/>
          <w:szCs w:val="28"/>
        </w:rPr>
        <w:t xml:space="preserve">             9.7. Представитель профсоюзной организации входит в состав:</w:t>
      </w:r>
      <w:r w:rsidRPr="00BF3225">
        <w:rPr>
          <w:color w:val="000000"/>
          <w:spacing w:val="-3"/>
          <w:sz w:val="28"/>
          <w:szCs w:val="28"/>
        </w:rPr>
        <w:br/>
      </w:r>
      <w:r w:rsidRPr="00BF3225">
        <w:rPr>
          <w:color w:val="000000"/>
          <w:spacing w:val="-2"/>
          <w:sz w:val="28"/>
          <w:szCs w:val="28"/>
        </w:rPr>
        <w:t xml:space="preserve">аттестационной, тарификационной комиссии, комиссии по охране труда, экспертной комиссии, </w:t>
      </w:r>
      <w:r w:rsidRPr="00BF3225">
        <w:rPr>
          <w:color w:val="000000"/>
          <w:spacing w:val="-4"/>
          <w:sz w:val="28"/>
          <w:szCs w:val="28"/>
        </w:rPr>
        <w:t>комиссии по социальному страхованию.</w:t>
      </w:r>
    </w:p>
    <w:p w:rsidR="004F1545" w:rsidRPr="00BF3225" w:rsidRDefault="004F1545" w:rsidP="002E3E8A">
      <w:pPr>
        <w:shd w:val="clear" w:color="auto" w:fill="FFFFFF"/>
        <w:tabs>
          <w:tab w:val="left" w:pos="1123"/>
        </w:tabs>
        <w:jc w:val="both"/>
        <w:rPr>
          <w:sz w:val="28"/>
          <w:szCs w:val="28"/>
        </w:rPr>
      </w:pPr>
    </w:p>
    <w:p w:rsidR="004F1545" w:rsidRPr="00BF3225" w:rsidRDefault="004F1545" w:rsidP="002E3E8A">
      <w:pPr>
        <w:shd w:val="clear" w:color="auto" w:fill="FFFFFF"/>
        <w:tabs>
          <w:tab w:val="left" w:pos="8640"/>
          <w:tab w:val="left" w:pos="8787"/>
        </w:tabs>
        <w:ind w:left="1248" w:hanging="600"/>
        <w:jc w:val="center"/>
        <w:rPr>
          <w:b/>
          <w:bCs/>
          <w:color w:val="000000"/>
          <w:spacing w:val="-3"/>
          <w:sz w:val="28"/>
          <w:szCs w:val="28"/>
        </w:rPr>
      </w:pPr>
      <w:r w:rsidRPr="00BF3225">
        <w:rPr>
          <w:b/>
          <w:bCs/>
          <w:color w:val="000000"/>
          <w:spacing w:val="-6"/>
          <w:sz w:val="28"/>
          <w:szCs w:val="28"/>
          <w:lang w:val="en-US"/>
        </w:rPr>
        <w:t>X</w:t>
      </w:r>
      <w:r w:rsidRPr="00BF3225">
        <w:rPr>
          <w:b/>
          <w:bCs/>
          <w:color w:val="000000"/>
          <w:spacing w:val="-6"/>
          <w:sz w:val="28"/>
          <w:szCs w:val="28"/>
        </w:rPr>
        <w:t xml:space="preserve">. КОНТРОЛЬ ЗА ВЫПОЛНЕНИЕМ КОЛЛЕКТИВНОГО </w:t>
      </w:r>
      <w:r w:rsidRPr="00BF3225">
        <w:rPr>
          <w:b/>
          <w:bCs/>
          <w:color w:val="000000"/>
          <w:spacing w:val="-3"/>
          <w:sz w:val="28"/>
          <w:szCs w:val="28"/>
        </w:rPr>
        <w:t>ДОГОВОРА. ОТВЕТСТВЕННОСТЬ СТОРОН.</w:t>
      </w:r>
    </w:p>
    <w:p w:rsidR="004F1545" w:rsidRPr="00BF3225" w:rsidRDefault="004F1545" w:rsidP="002E3E8A">
      <w:pPr>
        <w:shd w:val="clear" w:color="auto" w:fill="FFFFFF"/>
        <w:tabs>
          <w:tab w:val="left" w:pos="8640"/>
          <w:tab w:val="left" w:pos="8787"/>
        </w:tabs>
        <w:ind w:left="1248" w:hanging="600"/>
        <w:jc w:val="center"/>
        <w:rPr>
          <w:sz w:val="28"/>
          <w:szCs w:val="28"/>
        </w:rPr>
      </w:pPr>
    </w:p>
    <w:p w:rsidR="004F1545" w:rsidRPr="00BF3225" w:rsidRDefault="004F1545" w:rsidP="002E3E8A">
      <w:pPr>
        <w:shd w:val="clear" w:color="auto" w:fill="FFFFFF"/>
        <w:ind w:left="461"/>
        <w:rPr>
          <w:sz w:val="28"/>
          <w:szCs w:val="28"/>
        </w:rPr>
      </w:pPr>
      <w:r w:rsidRPr="00BF3225">
        <w:rPr>
          <w:color w:val="000000"/>
          <w:spacing w:val="1"/>
          <w:sz w:val="28"/>
          <w:szCs w:val="28"/>
        </w:rPr>
        <w:t xml:space="preserve">     10. Стороны договорились, что:</w:t>
      </w:r>
    </w:p>
    <w:p w:rsidR="004F1545" w:rsidRPr="00BF3225" w:rsidRDefault="004F1545" w:rsidP="002E3E8A">
      <w:pPr>
        <w:shd w:val="clear" w:color="auto" w:fill="FFFFFF"/>
        <w:tabs>
          <w:tab w:val="left" w:pos="1138"/>
          <w:tab w:val="left" w:pos="8640"/>
        </w:tabs>
        <w:ind w:left="139" w:firstLine="581"/>
        <w:jc w:val="both"/>
        <w:rPr>
          <w:color w:val="000000"/>
          <w:spacing w:val="2"/>
          <w:sz w:val="28"/>
          <w:szCs w:val="28"/>
        </w:rPr>
      </w:pPr>
      <w:r w:rsidRPr="00BF3225">
        <w:rPr>
          <w:color w:val="000000"/>
          <w:spacing w:val="-7"/>
          <w:sz w:val="28"/>
          <w:szCs w:val="28"/>
        </w:rPr>
        <w:t xml:space="preserve">10.1. </w:t>
      </w:r>
      <w:r w:rsidRPr="00BF3225">
        <w:rPr>
          <w:iCs/>
          <w:color w:val="000000"/>
          <w:spacing w:val="3"/>
          <w:sz w:val="28"/>
          <w:szCs w:val="28"/>
        </w:rPr>
        <w:t xml:space="preserve">Работодатель </w:t>
      </w:r>
      <w:r w:rsidRPr="00BF3225">
        <w:rPr>
          <w:color w:val="000000"/>
          <w:spacing w:val="3"/>
          <w:sz w:val="28"/>
          <w:szCs w:val="28"/>
        </w:rPr>
        <w:t xml:space="preserve">направляет коллективный договор в течение 7 дней со дня его подписания на уведомительную регистрацию в орган по </w:t>
      </w:r>
      <w:r w:rsidRPr="00BF3225">
        <w:rPr>
          <w:color w:val="000000"/>
          <w:spacing w:val="2"/>
          <w:sz w:val="28"/>
          <w:szCs w:val="28"/>
        </w:rPr>
        <w:t>труду, вышестоящий профсоюзный орган.</w:t>
      </w:r>
    </w:p>
    <w:p w:rsidR="004F1545" w:rsidRPr="00BF3225" w:rsidRDefault="004F1545" w:rsidP="004F1545">
      <w:pPr>
        <w:shd w:val="clear" w:color="auto" w:fill="FFFFFF"/>
        <w:tabs>
          <w:tab w:val="left" w:pos="1138"/>
          <w:tab w:val="left" w:pos="8640"/>
        </w:tabs>
        <w:ind w:left="139" w:firstLine="581"/>
        <w:jc w:val="both"/>
        <w:rPr>
          <w:sz w:val="28"/>
          <w:szCs w:val="28"/>
        </w:rPr>
      </w:pPr>
      <w:r w:rsidRPr="00BF3225">
        <w:rPr>
          <w:color w:val="000000"/>
          <w:spacing w:val="2"/>
          <w:sz w:val="28"/>
          <w:szCs w:val="28"/>
        </w:rPr>
        <w:t xml:space="preserve">10.2. </w:t>
      </w:r>
      <w:r w:rsidRPr="00BF3225">
        <w:rPr>
          <w:color w:val="000000"/>
          <w:spacing w:val="1"/>
          <w:sz w:val="28"/>
          <w:szCs w:val="28"/>
        </w:rPr>
        <w:t xml:space="preserve">Отчитываются о ходе выполнения положений коллективного договора на общем собрании работников  </w:t>
      </w:r>
      <w:r w:rsidR="00E7010A" w:rsidRPr="00BF3225">
        <w:rPr>
          <w:color w:val="000000"/>
          <w:spacing w:val="1"/>
          <w:sz w:val="28"/>
          <w:szCs w:val="28"/>
        </w:rPr>
        <w:t>не менее двух раз в год.</w:t>
      </w:r>
    </w:p>
    <w:p w:rsidR="004F1545" w:rsidRPr="00BF3225" w:rsidRDefault="004F1545" w:rsidP="004F1545">
      <w:pPr>
        <w:shd w:val="clear" w:color="auto" w:fill="FFFFFF"/>
        <w:tabs>
          <w:tab w:val="left" w:pos="1306"/>
        </w:tabs>
        <w:ind w:left="82" w:firstLine="571"/>
        <w:jc w:val="both"/>
        <w:rPr>
          <w:sz w:val="28"/>
          <w:szCs w:val="28"/>
        </w:rPr>
      </w:pPr>
      <w:r w:rsidRPr="00BF3225">
        <w:rPr>
          <w:color w:val="000000"/>
          <w:spacing w:val="-7"/>
          <w:sz w:val="28"/>
          <w:szCs w:val="28"/>
        </w:rPr>
        <w:t>10.3.</w:t>
      </w:r>
      <w:r w:rsidRPr="00BF3225">
        <w:rPr>
          <w:color w:val="000000"/>
          <w:sz w:val="28"/>
          <w:szCs w:val="28"/>
        </w:rPr>
        <w:tab/>
      </w:r>
      <w:r w:rsidRPr="00BF3225">
        <w:rPr>
          <w:color w:val="000000"/>
          <w:spacing w:val="4"/>
          <w:sz w:val="28"/>
          <w:szCs w:val="28"/>
        </w:rPr>
        <w:t xml:space="preserve">Рассматривают  возникающие  в  период действия </w:t>
      </w:r>
      <w:r w:rsidRPr="00BF3225">
        <w:rPr>
          <w:color w:val="000000"/>
          <w:spacing w:val="8"/>
          <w:sz w:val="28"/>
          <w:szCs w:val="28"/>
        </w:rPr>
        <w:t xml:space="preserve">коллективного договора разногласия и  конфликты,  связанные с его </w:t>
      </w:r>
      <w:r w:rsidRPr="00BF3225">
        <w:rPr>
          <w:color w:val="000000"/>
          <w:sz w:val="28"/>
          <w:szCs w:val="28"/>
        </w:rPr>
        <w:t>выполнением.</w:t>
      </w:r>
    </w:p>
    <w:p w:rsidR="004F1545" w:rsidRPr="00BF3225" w:rsidRDefault="004F1545" w:rsidP="004F1545">
      <w:pPr>
        <w:shd w:val="clear" w:color="auto" w:fill="FFFFFF"/>
        <w:tabs>
          <w:tab w:val="left" w:pos="1109"/>
        </w:tabs>
        <w:jc w:val="both"/>
        <w:rPr>
          <w:color w:val="000000"/>
          <w:spacing w:val="-6"/>
          <w:sz w:val="28"/>
          <w:szCs w:val="28"/>
        </w:rPr>
      </w:pPr>
      <w:r w:rsidRPr="00BF3225">
        <w:rPr>
          <w:color w:val="000000"/>
          <w:spacing w:val="2"/>
          <w:sz w:val="28"/>
          <w:szCs w:val="28"/>
        </w:rPr>
        <w:lastRenderedPageBreak/>
        <w:t xml:space="preserve">           10.4. Соблюдают   установленный  законодательством    порядок разрешения    индивидуальных    и    коллективных    трудовых   споров, </w:t>
      </w:r>
      <w:r w:rsidRPr="00BF3225">
        <w:rPr>
          <w:color w:val="000000"/>
          <w:spacing w:val="8"/>
          <w:sz w:val="28"/>
          <w:szCs w:val="28"/>
        </w:rPr>
        <w:t xml:space="preserve">используют все возможности для устранения причин, которые могут </w:t>
      </w:r>
      <w:r w:rsidRPr="00BF3225">
        <w:rPr>
          <w:color w:val="000000"/>
          <w:spacing w:val="1"/>
          <w:sz w:val="28"/>
          <w:szCs w:val="28"/>
        </w:rPr>
        <w:t>повлечь возникновение конфликтов.</w:t>
      </w:r>
    </w:p>
    <w:p w:rsidR="004F1545" w:rsidRPr="00BF3225" w:rsidRDefault="004F1545" w:rsidP="004F1545">
      <w:pPr>
        <w:shd w:val="clear" w:color="auto" w:fill="FFFFFF"/>
        <w:tabs>
          <w:tab w:val="left" w:pos="1109"/>
        </w:tabs>
        <w:jc w:val="both"/>
        <w:rPr>
          <w:color w:val="000000"/>
          <w:spacing w:val="2"/>
          <w:sz w:val="28"/>
          <w:szCs w:val="28"/>
        </w:rPr>
      </w:pPr>
      <w:r w:rsidRPr="00BF3225">
        <w:rPr>
          <w:color w:val="000000"/>
          <w:spacing w:val="1"/>
          <w:sz w:val="28"/>
          <w:szCs w:val="28"/>
        </w:rPr>
        <w:t xml:space="preserve">            10.5. В случае  нарушения  или  невыполнения  обязательств </w:t>
      </w:r>
      <w:r w:rsidRPr="00BF3225">
        <w:rPr>
          <w:color w:val="000000"/>
          <w:spacing w:val="8"/>
          <w:sz w:val="28"/>
          <w:szCs w:val="28"/>
        </w:rPr>
        <w:t xml:space="preserve">коллективного договора виновная сторона или виновные лица несут </w:t>
      </w:r>
      <w:r w:rsidRPr="00BF3225">
        <w:rPr>
          <w:color w:val="000000"/>
          <w:spacing w:val="2"/>
          <w:sz w:val="28"/>
          <w:szCs w:val="28"/>
        </w:rPr>
        <w:t>ответственность в порядке, предусмотренном законодательством.</w:t>
      </w:r>
    </w:p>
    <w:p w:rsidR="004F1545" w:rsidRPr="00BF3225" w:rsidRDefault="004F1545" w:rsidP="004F1545">
      <w:pPr>
        <w:shd w:val="clear" w:color="auto" w:fill="FFFFFF"/>
        <w:tabs>
          <w:tab w:val="left" w:pos="1109"/>
        </w:tabs>
        <w:jc w:val="both"/>
        <w:rPr>
          <w:color w:val="000000"/>
          <w:spacing w:val="2"/>
          <w:sz w:val="28"/>
          <w:szCs w:val="28"/>
        </w:rPr>
      </w:pPr>
      <w:r w:rsidRPr="00BF3225">
        <w:rPr>
          <w:color w:val="000000"/>
          <w:spacing w:val="2"/>
          <w:sz w:val="28"/>
          <w:szCs w:val="28"/>
        </w:rPr>
        <w:tab/>
      </w:r>
      <w:r w:rsidRPr="00BF3225">
        <w:rPr>
          <w:color w:val="000000"/>
          <w:spacing w:val="2"/>
          <w:sz w:val="28"/>
          <w:szCs w:val="28"/>
        </w:rPr>
        <w:tab/>
      </w:r>
      <w:r w:rsidRPr="00BF3225">
        <w:rPr>
          <w:color w:val="000000"/>
          <w:spacing w:val="2"/>
          <w:sz w:val="28"/>
          <w:szCs w:val="28"/>
        </w:rPr>
        <w:tab/>
      </w:r>
      <w:r w:rsidRPr="00BF3225">
        <w:rPr>
          <w:color w:val="000000"/>
          <w:spacing w:val="2"/>
          <w:sz w:val="28"/>
          <w:szCs w:val="28"/>
        </w:rPr>
        <w:tab/>
      </w:r>
      <w:r w:rsidRPr="00BF3225">
        <w:rPr>
          <w:color w:val="000000"/>
          <w:spacing w:val="2"/>
          <w:sz w:val="28"/>
          <w:szCs w:val="28"/>
        </w:rPr>
        <w:tab/>
      </w:r>
      <w:r w:rsidRPr="00BF3225">
        <w:rPr>
          <w:color w:val="000000"/>
          <w:spacing w:val="2"/>
          <w:sz w:val="28"/>
          <w:szCs w:val="28"/>
        </w:rPr>
        <w:tab/>
      </w:r>
      <w:r w:rsidRPr="00BF3225">
        <w:rPr>
          <w:color w:val="000000"/>
          <w:spacing w:val="2"/>
          <w:sz w:val="28"/>
          <w:szCs w:val="28"/>
        </w:rPr>
        <w:tab/>
      </w:r>
    </w:p>
    <w:p w:rsidR="004F1545" w:rsidRPr="00BF3225" w:rsidRDefault="004F1545" w:rsidP="004F1545">
      <w:pPr>
        <w:spacing w:before="280" w:after="280"/>
        <w:jc w:val="center"/>
        <w:rPr>
          <w:b/>
          <w:color w:val="000000"/>
          <w:sz w:val="28"/>
          <w:szCs w:val="28"/>
        </w:rPr>
      </w:pPr>
      <w:r w:rsidRPr="00BF3225">
        <w:rPr>
          <w:b/>
          <w:color w:val="000000"/>
          <w:sz w:val="28"/>
          <w:szCs w:val="28"/>
        </w:rPr>
        <w:t>Подписи сторон:</w:t>
      </w:r>
    </w:p>
    <w:p w:rsidR="004F1545" w:rsidRPr="00BF3225" w:rsidRDefault="004F1545" w:rsidP="004F1545">
      <w:pPr>
        <w:spacing w:before="280" w:after="280"/>
        <w:rPr>
          <w:i/>
          <w:iCs/>
          <w:color w:val="000000"/>
          <w:sz w:val="28"/>
          <w:szCs w:val="28"/>
        </w:rPr>
      </w:pPr>
      <w:r w:rsidRPr="00BF3225">
        <w:rPr>
          <w:i/>
          <w:iCs/>
          <w:color w:val="000000"/>
          <w:sz w:val="28"/>
          <w:szCs w:val="28"/>
        </w:rPr>
        <w:t xml:space="preserve">От Работодателя </w:t>
      </w:r>
      <w:bookmarkStart w:id="0" w:name="_GoBack"/>
      <w:bookmarkEnd w:id="0"/>
    </w:p>
    <w:p w:rsidR="0075222A" w:rsidRPr="00BF3225" w:rsidRDefault="004F1545" w:rsidP="004F1545">
      <w:pPr>
        <w:spacing w:before="280" w:after="280"/>
        <w:rPr>
          <w:i/>
          <w:iCs/>
          <w:color w:val="000000"/>
          <w:sz w:val="28"/>
          <w:szCs w:val="28"/>
        </w:rPr>
      </w:pPr>
      <w:r w:rsidRPr="00BF3225">
        <w:rPr>
          <w:i/>
          <w:iCs/>
          <w:color w:val="000000"/>
          <w:sz w:val="28"/>
          <w:szCs w:val="28"/>
        </w:rPr>
        <w:t xml:space="preserve">Представитель работодателя </w:t>
      </w:r>
      <w:r w:rsidR="00CE308F" w:rsidRPr="00BF3225">
        <w:rPr>
          <w:i/>
          <w:iCs/>
          <w:color w:val="000000"/>
          <w:sz w:val="28"/>
          <w:szCs w:val="28"/>
        </w:rPr>
        <w:t xml:space="preserve"> </w:t>
      </w:r>
    </w:p>
    <w:p w:rsidR="004F1545" w:rsidRPr="00BF3225" w:rsidRDefault="001E0E70" w:rsidP="004F1545">
      <w:pPr>
        <w:spacing w:before="280" w:after="280"/>
        <w:rPr>
          <w:color w:val="000000"/>
          <w:sz w:val="28"/>
          <w:szCs w:val="28"/>
        </w:rPr>
      </w:pPr>
      <w:r w:rsidRPr="00BF3225">
        <w:rPr>
          <w:color w:val="000000"/>
          <w:sz w:val="28"/>
          <w:szCs w:val="28"/>
        </w:rPr>
        <w:t xml:space="preserve">заведующий </w:t>
      </w:r>
      <w:r w:rsidR="00CE308F" w:rsidRPr="00BF3225">
        <w:rPr>
          <w:color w:val="000000"/>
          <w:sz w:val="28"/>
          <w:szCs w:val="28"/>
        </w:rPr>
        <w:t xml:space="preserve">                 ________   </w:t>
      </w:r>
      <w:proofErr w:type="spellStart"/>
      <w:r w:rsidRPr="00BF3225">
        <w:rPr>
          <w:color w:val="000000"/>
          <w:sz w:val="28"/>
          <w:szCs w:val="28"/>
        </w:rPr>
        <w:t>Г.М.Ефремова</w:t>
      </w:r>
      <w:proofErr w:type="spellEnd"/>
    </w:p>
    <w:p w:rsidR="004F1545" w:rsidRPr="00BF3225" w:rsidRDefault="004F1545" w:rsidP="004F1545">
      <w:pPr>
        <w:spacing w:before="280" w:after="280"/>
        <w:rPr>
          <w:i/>
          <w:iCs/>
          <w:color w:val="000000"/>
          <w:sz w:val="28"/>
          <w:szCs w:val="28"/>
        </w:rPr>
      </w:pPr>
      <w:r w:rsidRPr="00BF3225">
        <w:rPr>
          <w:i/>
          <w:iCs/>
          <w:color w:val="000000"/>
          <w:sz w:val="28"/>
          <w:szCs w:val="28"/>
        </w:rPr>
        <w:t>От работников</w:t>
      </w:r>
    </w:p>
    <w:p w:rsidR="004F1545" w:rsidRPr="00BF3225" w:rsidRDefault="004F1545" w:rsidP="004F1545">
      <w:pPr>
        <w:spacing w:before="280" w:after="280"/>
        <w:rPr>
          <w:color w:val="000000"/>
          <w:sz w:val="28"/>
          <w:szCs w:val="28"/>
        </w:rPr>
      </w:pPr>
      <w:r w:rsidRPr="00BF3225">
        <w:rPr>
          <w:color w:val="000000"/>
          <w:sz w:val="28"/>
          <w:szCs w:val="28"/>
        </w:rPr>
        <w:t xml:space="preserve">Представитель работников: </w:t>
      </w:r>
      <w:r w:rsidR="001E0E70" w:rsidRPr="00BF3225">
        <w:rPr>
          <w:color w:val="000000"/>
          <w:sz w:val="28"/>
          <w:szCs w:val="28"/>
        </w:rPr>
        <w:t>Порфирьева Л.Н.</w:t>
      </w:r>
    </w:p>
    <w:p w:rsidR="004F1545" w:rsidRPr="00BF3225" w:rsidRDefault="004F1545" w:rsidP="004F1545">
      <w:pPr>
        <w:spacing w:before="280" w:after="280"/>
        <w:rPr>
          <w:color w:val="000000"/>
          <w:sz w:val="28"/>
          <w:szCs w:val="28"/>
        </w:rPr>
      </w:pPr>
      <w:r w:rsidRPr="00BF3225">
        <w:rPr>
          <w:color w:val="000000"/>
          <w:sz w:val="28"/>
          <w:szCs w:val="28"/>
        </w:rPr>
        <w:t xml:space="preserve">М.П. </w:t>
      </w:r>
    </w:p>
    <w:p w:rsidR="0075222A" w:rsidRPr="00BF3225" w:rsidRDefault="004F1545" w:rsidP="004F1545">
      <w:pPr>
        <w:spacing w:before="280" w:after="280"/>
        <w:rPr>
          <w:iCs/>
          <w:color w:val="000000"/>
          <w:sz w:val="28"/>
          <w:szCs w:val="28"/>
        </w:rPr>
      </w:pPr>
      <w:r w:rsidRPr="00BF3225">
        <w:rPr>
          <w:color w:val="000000"/>
          <w:sz w:val="28"/>
          <w:szCs w:val="28"/>
        </w:rPr>
        <w:t xml:space="preserve">Принято на </w:t>
      </w:r>
      <w:r w:rsidR="001E0E70" w:rsidRPr="00BF3225">
        <w:rPr>
          <w:color w:val="000000"/>
          <w:sz w:val="28"/>
          <w:szCs w:val="28"/>
        </w:rPr>
        <w:t xml:space="preserve">Общем </w:t>
      </w:r>
      <w:r w:rsidRPr="00BF3225">
        <w:rPr>
          <w:color w:val="000000"/>
          <w:sz w:val="28"/>
          <w:szCs w:val="28"/>
        </w:rPr>
        <w:t xml:space="preserve">собрании </w:t>
      </w:r>
      <w:r w:rsidRPr="00BF3225">
        <w:rPr>
          <w:iCs/>
          <w:color w:val="000000"/>
          <w:sz w:val="28"/>
          <w:szCs w:val="28"/>
        </w:rPr>
        <w:t xml:space="preserve">работников </w:t>
      </w:r>
    </w:p>
    <w:p w:rsidR="004F1545" w:rsidRPr="00BF3225" w:rsidRDefault="004F1545" w:rsidP="004F1545">
      <w:pPr>
        <w:spacing w:before="280" w:after="280"/>
        <w:rPr>
          <w:i/>
          <w:iCs/>
          <w:color w:val="000000"/>
          <w:sz w:val="28"/>
          <w:szCs w:val="28"/>
        </w:rPr>
      </w:pPr>
      <w:r w:rsidRPr="00BF3225">
        <w:rPr>
          <w:iCs/>
          <w:color w:val="000000"/>
          <w:sz w:val="28"/>
          <w:szCs w:val="28"/>
        </w:rPr>
        <w:t>М</w:t>
      </w:r>
      <w:r w:rsidR="001E0E70" w:rsidRPr="00BF3225">
        <w:rPr>
          <w:iCs/>
          <w:color w:val="000000"/>
          <w:sz w:val="28"/>
          <w:szCs w:val="28"/>
        </w:rPr>
        <w:t>Б</w:t>
      </w:r>
      <w:r w:rsidRPr="00BF3225">
        <w:rPr>
          <w:iCs/>
          <w:color w:val="000000"/>
          <w:sz w:val="28"/>
          <w:szCs w:val="28"/>
        </w:rPr>
        <w:t>ДОУ</w:t>
      </w:r>
      <w:r w:rsidR="001E0E70" w:rsidRPr="00BF3225">
        <w:rPr>
          <w:iCs/>
          <w:color w:val="000000"/>
          <w:sz w:val="28"/>
          <w:szCs w:val="28"/>
        </w:rPr>
        <w:t xml:space="preserve"> «Детский сад № 36»</w:t>
      </w:r>
      <w:r w:rsidR="001E0E70" w:rsidRPr="00BF3225">
        <w:rPr>
          <w:i/>
          <w:iCs/>
          <w:color w:val="000000"/>
          <w:sz w:val="28"/>
          <w:szCs w:val="28"/>
        </w:rPr>
        <w:t xml:space="preserve"> </w:t>
      </w:r>
      <w:r w:rsidR="001E0E70" w:rsidRPr="00BF3225">
        <w:rPr>
          <w:iCs/>
          <w:color w:val="000000"/>
          <w:sz w:val="28"/>
          <w:szCs w:val="28"/>
        </w:rPr>
        <w:t>г. Чебоксары</w:t>
      </w:r>
    </w:p>
    <w:p w:rsidR="004F1545" w:rsidRPr="00BF3225" w:rsidRDefault="004F1545" w:rsidP="004F1545">
      <w:pPr>
        <w:spacing w:before="280" w:after="280"/>
        <w:rPr>
          <w:color w:val="000000"/>
          <w:sz w:val="28"/>
          <w:szCs w:val="28"/>
        </w:rPr>
      </w:pPr>
      <w:r w:rsidRPr="00BF3225">
        <w:rPr>
          <w:color w:val="000000"/>
          <w:sz w:val="28"/>
          <w:szCs w:val="28"/>
        </w:rPr>
        <w:t xml:space="preserve">Председатель </w:t>
      </w:r>
      <w:r w:rsidR="001E0E70" w:rsidRPr="00BF3225">
        <w:rPr>
          <w:color w:val="000000"/>
          <w:sz w:val="28"/>
          <w:szCs w:val="28"/>
        </w:rPr>
        <w:t xml:space="preserve">Общего </w:t>
      </w:r>
      <w:r w:rsidRPr="00BF3225">
        <w:rPr>
          <w:color w:val="000000"/>
          <w:sz w:val="28"/>
          <w:szCs w:val="28"/>
        </w:rPr>
        <w:t xml:space="preserve">собрания </w:t>
      </w:r>
    </w:p>
    <w:p w:rsidR="00CE308F" w:rsidRPr="00BF3225" w:rsidRDefault="00706D13" w:rsidP="004F1545">
      <w:pPr>
        <w:spacing w:before="280" w:after="280"/>
        <w:rPr>
          <w:color w:val="000000"/>
          <w:sz w:val="28"/>
          <w:szCs w:val="28"/>
        </w:rPr>
      </w:pPr>
      <w:r>
        <w:rPr>
          <w:color w:val="000000"/>
          <w:sz w:val="28"/>
          <w:szCs w:val="28"/>
        </w:rPr>
        <w:t>«______» ___________ 2011</w:t>
      </w:r>
      <w:r w:rsidR="00CE308F" w:rsidRPr="00BF3225">
        <w:rPr>
          <w:color w:val="000000"/>
          <w:sz w:val="28"/>
          <w:szCs w:val="28"/>
        </w:rPr>
        <w:t xml:space="preserve"> г.</w:t>
      </w:r>
    </w:p>
    <w:p w:rsidR="004F1545" w:rsidRPr="00BF3225" w:rsidRDefault="0075222A" w:rsidP="004F1545">
      <w:pPr>
        <w:spacing w:before="280" w:after="280"/>
        <w:rPr>
          <w:color w:val="000000"/>
          <w:sz w:val="28"/>
          <w:szCs w:val="28"/>
        </w:rPr>
      </w:pPr>
      <w:r w:rsidRPr="00BF3225">
        <w:rPr>
          <w:color w:val="000000"/>
          <w:sz w:val="28"/>
          <w:szCs w:val="28"/>
        </w:rPr>
        <w:t>__________  Л.Н. Порфирьева</w:t>
      </w:r>
      <w:r w:rsidR="004F1545" w:rsidRPr="00BF3225">
        <w:rPr>
          <w:color w:val="000000"/>
          <w:sz w:val="28"/>
          <w:szCs w:val="28"/>
        </w:rPr>
        <w:t xml:space="preserve"> </w:t>
      </w:r>
      <w:r w:rsidR="00CE308F" w:rsidRPr="00BF3225">
        <w:rPr>
          <w:color w:val="000000"/>
          <w:sz w:val="28"/>
          <w:szCs w:val="28"/>
        </w:rPr>
        <w:t xml:space="preserve">        </w:t>
      </w:r>
    </w:p>
    <w:p w:rsidR="004F1545" w:rsidRPr="00BF3225" w:rsidRDefault="004F1545" w:rsidP="004F1545">
      <w:pPr>
        <w:shd w:val="clear" w:color="auto" w:fill="FFFFFF"/>
        <w:tabs>
          <w:tab w:val="left" w:pos="1109"/>
        </w:tabs>
        <w:jc w:val="both"/>
        <w:rPr>
          <w:color w:val="000000"/>
          <w:spacing w:val="2"/>
          <w:sz w:val="28"/>
          <w:szCs w:val="28"/>
        </w:rPr>
      </w:pPr>
    </w:p>
    <w:p w:rsidR="004F1545" w:rsidRPr="00BF3225" w:rsidRDefault="004F1545" w:rsidP="004F1545">
      <w:pPr>
        <w:pStyle w:val="a5"/>
        <w:spacing w:after="0"/>
        <w:jc w:val="both"/>
        <w:rPr>
          <w:color w:val="000000"/>
          <w:spacing w:val="2"/>
          <w:sz w:val="28"/>
          <w:szCs w:val="28"/>
        </w:rPr>
      </w:pPr>
      <w:r w:rsidRPr="00BF3225">
        <w:rPr>
          <w:color w:val="000000"/>
          <w:spacing w:val="2"/>
          <w:sz w:val="28"/>
          <w:szCs w:val="28"/>
        </w:rPr>
        <w:tab/>
      </w:r>
      <w:r w:rsidRPr="00BF3225">
        <w:rPr>
          <w:color w:val="000000"/>
          <w:spacing w:val="2"/>
          <w:sz w:val="28"/>
          <w:szCs w:val="28"/>
        </w:rPr>
        <w:tab/>
      </w:r>
      <w:r w:rsidRPr="00BF3225">
        <w:rPr>
          <w:color w:val="000000"/>
          <w:spacing w:val="2"/>
          <w:sz w:val="28"/>
          <w:szCs w:val="28"/>
        </w:rPr>
        <w:tab/>
      </w:r>
      <w:r w:rsidRPr="00BF3225">
        <w:rPr>
          <w:color w:val="000000"/>
          <w:spacing w:val="2"/>
          <w:sz w:val="28"/>
          <w:szCs w:val="28"/>
        </w:rPr>
        <w:tab/>
      </w:r>
      <w:r w:rsidRPr="00BF3225">
        <w:rPr>
          <w:color w:val="000000"/>
          <w:spacing w:val="2"/>
          <w:sz w:val="28"/>
          <w:szCs w:val="28"/>
        </w:rPr>
        <w:tab/>
      </w:r>
      <w:r w:rsidRPr="00BF3225">
        <w:rPr>
          <w:color w:val="000000"/>
          <w:spacing w:val="2"/>
          <w:sz w:val="28"/>
          <w:szCs w:val="28"/>
        </w:rPr>
        <w:tab/>
      </w:r>
    </w:p>
    <w:p w:rsidR="004F1545" w:rsidRPr="00BF3225" w:rsidRDefault="004F1545" w:rsidP="004F1545">
      <w:pPr>
        <w:pStyle w:val="a5"/>
        <w:spacing w:after="0"/>
        <w:jc w:val="both"/>
        <w:rPr>
          <w:color w:val="000000"/>
          <w:spacing w:val="2"/>
          <w:sz w:val="28"/>
          <w:szCs w:val="28"/>
        </w:rPr>
      </w:pPr>
    </w:p>
    <w:p w:rsidR="004F1545" w:rsidRPr="00BF3225" w:rsidRDefault="004F1545" w:rsidP="004F1545">
      <w:pPr>
        <w:pStyle w:val="a5"/>
        <w:spacing w:after="0"/>
        <w:jc w:val="both"/>
        <w:rPr>
          <w:color w:val="000000"/>
          <w:spacing w:val="2"/>
          <w:sz w:val="28"/>
          <w:szCs w:val="28"/>
        </w:rPr>
      </w:pPr>
    </w:p>
    <w:p w:rsidR="004F1545" w:rsidRDefault="004F1545" w:rsidP="004F1545">
      <w:pPr>
        <w:pStyle w:val="a5"/>
        <w:spacing w:after="0"/>
        <w:jc w:val="both"/>
        <w:rPr>
          <w:color w:val="000000"/>
          <w:spacing w:val="2"/>
          <w:sz w:val="21"/>
          <w:szCs w:val="21"/>
        </w:rPr>
      </w:pPr>
    </w:p>
    <w:p w:rsidR="004F1545" w:rsidRDefault="004F1545" w:rsidP="004F1545">
      <w:pPr>
        <w:pStyle w:val="a5"/>
        <w:spacing w:after="0"/>
        <w:jc w:val="both"/>
        <w:rPr>
          <w:color w:val="000000"/>
          <w:spacing w:val="2"/>
          <w:sz w:val="21"/>
          <w:szCs w:val="21"/>
        </w:rPr>
      </w:pPr>
    </w:p>
    <w:p w:rsidR="004F1545" w:rsidRDefault="004F1545" w:rsidP="004F1545">
      <w:pPr>
        <w:pStyle w:val="a5"/>
        <w:spacing w:after="0"/>
        <w:jc w:val="both"/>
        <w:rPr>
          <w:color w:val="000000"/>
          <w:spacing w:val="2"/>
          <w:sz w:val="21"/>
          <w:szCs w:val="21"/>
        </w:rPr>
      </w:pPr>
    </w:p>
    <w:p w:rsidR="004F1545" w:rsidRDefault="004F1545" w:rsidP="004F1545">
      <w:pPr>
        <w:pStyle w:val="a5"/>
        <w:spacing w:after="0"/>
        <w:jc w:val="both"/>
        <w:rPr>
          <w:color w:val="000000"/>
          <w:spacing w:val="2"/>
          <w:sz w:val="21"/>
          <w:szCs w:val="21"/>
        </w:rPr>
      </w:pPr>
    </w:p>
    <w:p w:rsidR="004F1545" w:rsidRDefault="004F1545" w:rsidP="004F1545">
      <w:pPr>
        <w:pStyle w:val="a5"/>
        <w:spacing w:after="0"/>
        <w:jc w:val="both"/>
        <w:rPr>
          <w:color w:val="000000"/>
          <w:spacing w:val="2"/>
          <w:sz w:val="21"/>
          <w:szCs w:val="21"/>
        </w:rPr>
      </w:pPr>
    </w:p>
    <w:p w:rsidR="004F1545" w:rsidRDefault="004F1545" w:rsidP="004F1545">
      <w:pPr>
        <w:pStyle w:val="a5"/>
        <w:spacing w:after="0"/>
        <w:jc w:val="both"/>
        <w:rPr>
          <w:color w:val="000000"/>
          <w:spacing w:val="2"/>
          <w:sz w:val="21"/>
          <w:szCs w:val="21"/>
        </w:rPr>
      </w:pPr>
    </w:p>
    <w:p w:rsidR="004F1545" w:rsidRDefault="004F1545" w:rsidP="004F1545">
      <w:pPr>
        <w:pStyle w:val="a5"/>
        <w:spacing w:after="0"/>
        <w:jc w:val="both"/>
        <w:rPr>
          <w:color w:val="000000"/>
          <w:sz w:val="24"/>
          <w:szCs w:val="24"/>
        </w:rPr>
      </w:pPr>
    </w:p>
    <w:p w:rsidR="004F1545" w:rsidRDefault="004F1545" w:rsidP="004F1545">
      <w:pPr>
        <w:pStyle w:val="a5"/>
        <w:spacing w:after="0"/>
        <w:jc w:val="both"/>
        <w:rPr>
          <w:color w:val="000000"/>
          <w:sz w:val="24"/>
          <w:szCs w:val="24"/>
        </w:rPr>
      </w:pPr>
    </w:p>
    <w:p w:rsidR="004F1545" w:rsidRDefault="004F1545" w:rsidP="004F1545">
      <w:pPr>
        <w:pStyle w:val="a5"/>
        <w:spacing w:after="0"/>
        <w:jc w:val="both"/>
        <w:rPr>
          <w:color w:val="000000"/>
          <w:sz w:val="24"/>
          <w:szCs w:val="24"/>
        </w:rPr>
      </w:pPr>
    </w:p>
    <w:p w:rsidR="004F1545" w:rsidRDefault="004F1545" w:rsidP="004F1545">
      <w:pPr>
        <w:pStyle w:val="a5"/>
        <w:spacing w:after="0"/>
        <w:jc w:val="center"/>
        <w:rPr>
          <w:color w:val="000000"/>
          <w:sz w:val="24"/>
          <w:szCs w:val="24"/>
        </w:rPr>
      </w:pPr>
    </w:p>
    <w:p w:rsidR="004F1545" w:rsidRDefault="004F1545" w:rsidP="004F1545">
      <w:pPr>
        <w:pStyle w:val="a5"/>
        <w:spacing w:after="0"/>
        <w:jc w:val="center"/>
        <w:rPr>
          <w:color w:val="000000"/>
          <w:sz w:val="24"/>
          <w:szCs w:val="24"/>
        </w:rPr>
      </w:pPr>
    </w:p>
    <w:p w:rsidR="00394E04" w:rsidRDefault="00394E04" w:rsidP="00747AA8">
      <w:pPr>
        <w:ind w:left="283"/>
        <w:jc w:val="center"/>
        <w:rPr>
          <w:color w:val="000000"/>
          <w:sz w:val="28"/>
          <w:szCs w:val="28"/>
        </w:rPr>
      </w:pPr>
    </w:p>
    <w:p w:rsidR="00747AA8" w:rsidRPr="00740AE4" w:rsidRDefault="00747AA8" w:rsidP="00747AA8">
      <w:pPr>
        <w:ind w:left="283"/>
        <w:jc w:val="center"/>
        <w:rPr>
          <w:sz w:val="28"/>
          <w:szCs w:val="28"/>
        </w:rPr>
      </w:pPr>
      <w:r w:rsidRPr="00740AE4">
        <w:rPr>
          <w:color w:val="000000"/>
          <w:sz w:val="28"/>
          <w:szCs w:val="28"/>
        </w:rPr>
        <w:lastRenderedPageBreak/>
        <w:t>Перечень п</w:t>
      </w:r>
      <w:r w:rsidRPr="00740AE4">
        <w:rPr>
          <w:sz w:val="28"/>
          <w:szCs w:val="28"/>
        </w:rPr>
        <w:t>риложений к коллективному договору.</w:t>
      </w:r>
    </w:p>
    <w:p w:rsidR="00747AA8" w:rsidRPr="00BF3225" w:rsidRDefault="00747AA8" w:rsidP="00747AA8">
      <w:pPr>
        <w:widowControl/>
        <w:suppressAutoHyphens/>
        <w:ind w:firstLine="550"/>
        <w:jc w:val="center"/>
        <w:rPr>
          <w:b/>
          <w:sz w:val="28"/>
          <w:szCs w:val="28"/>
        </w:rPr>
      </w:pPr>
    </w:p>
    <w:p w:rsidR="00747AA8" w:rsidRPr="00BF3225" w:rsidRDefault="00747AA8" w:rsidP="00747AA8">
      <w:pPr>
        <w:widowControl/>
        <w:numPr>
          <w:ilvl w:val="0"/>
          <w:numId w:val="13"/>
        </w:numPr>
        <w:suppressAutoHyphens/>
        <w:jc w:val="both"/>
        <w:rPr>
          <w:sz w:val="28"/>
          <w:szCs w:val="28"/>
        </w:rPr>
      </w:pPr>
      <w:r w:rsidRPr="00BF3225">
        <w:rPr>
          <w:sz w:val="28"/>
          <w:szCs w:val="28"/>
        </w:rPr>
        <w:t>Правила внутреннего трудового распорядка муниципального бюджетного дошкольного образовательно</w:t>
      </w:r>
      <w:r w:rsidR="0075222A" w:rsidRPr="00BF3225">
        <w:rPr>
          <w:sz w:val="28"/>
          <w:szCs w:val="28"/>
        </w:rPr>
        <w:t>го учреждения «Детский сад № 36</w:t>
      </w:r>
      <w:r w:rsidRPr="00BF3225">
        <w:rPr>
          <w:sz w:val="28"/>
          <w:szCs w:val="28"/>
        </w:rPr>
        <w:t>» города Чебоксары Чувашской Республики</w:t>
      </w:r>
    </w:p>
    <w:p w:rsidR="00747AA8" w:rsidRPr="00BF3225" w:rsidRDefault="00747AA8" w:rsidP="00747AA8">
      <w:pPr>
        <w:widowControl/>
        <w:numPr>
          <w:ilvl w:val="0"/>
          <w:numId w:val="13"/>
        </w:numPr>
        <w:suppressAutoHyphens/>
        <w:jc w:val="both"/>
        <w:rPr>
          <w:sz w:val="28"/>
          <w:szCs w:val="28"/>
        </w:rPr>
      </w:pPr>
      <w:r w:rsidRPr="00BF3225">
        <w:rPr>
          <w:sz w:val="28"/>
          <w:szCs w:val="28"/>
        </w:rPr>
        <w:t>Положение об оплате труда работников муниципального бюджетного дошкольного образовательно</w:t>
      </w:r>
      <w:r w:rsidR="0075222A" w:rsidRPr="00BF3225">
        <w:rPr>
          <w:sz w:val="28"/>
          <w:szCs w:val="28"/>
        </w:rPr>
        <w:t>го учреждения «Детский сад № 36</w:t>
      </w:r>
      <w:r w:rsidRPr="00BF3225">
        <w:rPr>
          <w:sz w:val="28"/>
          <w:szCs w:val="28"/>
        </w:rPr>
        <w:t>» города Чебоксары Чувашской Республики</w:t>
      </w:r>
    </w:p>
    <w:p w:rsidR="00747AA8" w:rsidRPr="00BF3225" w:rsidRDefault="00747AA8" w:rsidP="00747AA8">
      <w:pPr>
        <w:widowControl/>
        <w:numPr>
          <w:ilvl w:val="0"/>
          <w:numId w:val="13"/>
        </w:numPr>
        <w:suppressAutoHyphens/>
        <w:jc w:val="both"/>
        <w:rPr>
          <w:sz w:val="28"/>
          <w:szCs w:val="28"/>
        </w:rPr>
      </w:pPr>
      <w:r w:rsidRPr="00BF3225">
        <w:rPr>
          <w:sz w:val="28"/>
          <w:szCs w:val="28"/>
        </w:rPr>
        <w:t>Положение о премировании работников муниципального бюджетного дошкольного образовательного учреждения «Детский сад</w:t>
      </w:r>
      <w:r w:rsidR="0075222A" w:rsidRPr="00BF3225">
        <w:rPr>
          <w:sz w:val="28"/>
          <w:szCs w:val="28"/>
        </w:rPr>
        <w:t xml:space="preserve"> № 36</w:t>
      </w:r>
      <w:r w:rsidRPr="00BF3225">
        <w:rPr>
          <w:sz w:val="28"/>
          <w:szCs w:val="28"/>
        </w:rPr>
        <w:t>» города Чебоксары Чувашской Республики.</w:t>
      </w:r>
    </w:p>
    <w:p w:rsidR="00747AA8" w:rsidRPr="00BF3225" w:rsidRDefault="00747AA8" w:rsidP="00747AA8">
      <w:pPr>
        <w:widowControl/>
        <w:numPr>
          <w:ilvl w:val="0"/>
          <w:numId w:val="13"/>
        </w:numPr>
        <w:suppressAutoHyphens/>
        <w:jc w:val="both"/>
        <w:rPr>
          <w:sz w:val="28"/>
          <w:szCs w:val="28"/>
        </w:rPr>
      </w:pPr>
      <w:r w:rsidRPr="00BF3225">
        <w:rPr>
          <w:sz w:val="28"/>
          <w:szCs w:val="28"/>
        </w:rPr>
        <w:t xml:space="preserve">Положение о </w:t>
      </w:r>
      <w:r w:rsidR="00481D2A">
        <w:rPr>
          <w:sz w:val="28"/>
          <w:szCs w:val="28"/>
        </w:rPr>
        <w:t xml:space="preserve">распределении стимулирующей </w:t>
      </w:r>
      <w:proofErr w:type="gramStart"/>
      <w:r w:rsidR="00481D2A">
        <w:rPr>
          <w:sz w:val="28"/>
          <w:szCs w:val="28"/>
        </w:rPr>
        <w:t>части фонда оплаты труда</w:t>
      </w:r>
      <w:r w:rsidRPr="00BF3225">
        <w:rPr>
          <w:sz w:val="28"/>
          <w:szCs w:val="28"/>
        </w:rPr>
        <w:t xml:space="preserve"> работников муниципального бюджетного дошкольного образовательно</w:t>
      </w:r>
      <w:r w:rsidR="0075222A" w:rsidRPr="00BF3225">
        <w:rPr>
          <w:sz w:val="28"/>
          <w:szCs w:val="28"/>
        </w:rPr>
        <w:t>го</w:t>
      </w:r>
      <w:proofErr w:type="gramEnd"/>
      <w:r w:rsidR="0075222A" w:rsidRPr="00BF3225">
        <w:rPr>
          <w:sz w:val="28"/>
          <w:szCs w:val="28"/>
        </w:rPr>
        <w:t xml:space="preserve"> учреждения «Детский сад № 36</w:t>
      </w:r>
      <w:r w:rsidRPr="00BF3225">
        <w:rPr>
          <w:sz w:val="28"/>
          <w:szCs w:val="28"/>
        </w:rPr>
        <w:t>» города Чебоксары Чувашской Республики.</w:t>
      </w:r>
    </w:p>
    <w:p w:rsidR="00747AA8" w:rsidRPr="00BF3225" w:rsidRDefault="00481D2A" w:rsidP="00747AA8">
      <w:pPr>
        <w:widowControl/>
        <w:numPr>
          <w:ilvl w:val="0"/>
          <w:numId w:val="13"/>
        </w:numPr>
        <w:suppressAutoHyphens/>
        <w:jc w:val="both"/>
        <w:rPr>
          <w:sz w:val="28"/>
          <w:szCs w:val="28"/>
        </w:rPr>
      </w:pPr>
      <w:r>
        <w:rPr>
          <w:sz w:val="28"/>
          <w:szCs w:val="28"/>
        </w:rPr>
        <w:t>График работы сотрудников.</w:t>
      </w:r>
    </w:p>
    <w:p w:rsidR="00747AA8" w:rsidRPr="00BF3225" w:rsidRDefault="00747AA8" w:rsidP="00747AA8">
      <w:pPr>
        <w:widowControl/>
        <w:numPr>
          <w:ilvl w:val="0"/>
          <w:numId w:val="13"/>
        </w:numPr>
        <w:suppressAutoHyphens/>
        <w:jc w:val="both"/>
        <w:rPr>
          <w:sz w:val="28"/>
          <w:szCs w:val="28"/>
        </w:rPr>
      </w:pPr>
      <w:r w:rsidRPr="00BF3225">
        <w:rPr>
          <w:sz w:val="28"/>
          <w:szCs w:val="28"/>
        </w:rPr>
        <w:t xml:space="preserve"> План профессиональной подготовки, переподготовки и повышения квалификации работников, перечень необходимых профессий и специальностей. </w:t>
      </w:r>
    </w:p>
    <w:p w:rsidR="00747AA8" w:rsidRPr="00BF3225" w:rsidRDefault="00747AA8" w:rsidP="00747AA8">
      <w:pPr>
        <w:widowControl/>
        <w:numPr>
          <w:ilvl w:val="0"/>
          <w:numId w:val="13"/>
        </w:numPr>
        <w:suppressAutoHyphens/>
        <w:jc w:val="both"/>
        <w:rPr>
          <w:sz w:val="28"/>
          <w:szCs w:val="28"/>
        </w:rPr>
      </w:pPr>
      <w:r w:rsidRPr="00BF3225">
        <w:rPr>
          <w:sz w:val="28"/>
          <w:szCs w:val="28"/>
        </w:rPr>
        <w:t>Соглашение по охране труда.</w:t>
      </w:r>
    </w:p>
    <w:p w:rsidR="00747AA8" w:rsidRPr="00BF3225" w:rsidRDefault="00740AE4" w:rsidP="00747AA8">
      <w:pPr>
        <w:widowControl/>
        <w:suppressAutoHyphens/>
        <w:ind w:firstLine="283"/>
        <w:jc w:val="both"/>
        <w:rPr>
          <w:sz w:val="28"/>
          <w:szCs w:val="28"/>
        </w:rPr>
      </w:pPr>
      <w:r>
        <w:rPr>
          <w:sz w:val="28"/>
          <w:szCs w:val="28"/>
        </w:rPr>
        <w:t xml:space="preserve">     </w:t>
      </w:r>
      <w:r w:rsidR="00747AA8" w:rsidRPr="00BF3225">
        <w:rPr>
          <w:sz w:val="28"/>
          <w:szCs w:val="28"/>
        </w:rPr>
        <w:t xml:space="preserve"> </w:t>
      </w:r>
      <w:r w:rsidR="001467DF" w:rsidRPr="001467DF">
        <w:rPr>
          <w:sz w:val="28"/>
          <w:szCs w:val="28"/>
        </w:rPr>
        <w:t>8</w:t>
      </w:r>
      <w:r w:rsidR="00747AA8" w:rsidRPr="00BF3225">
        <w:rPr>
          <w:sz w:val="28"/>
          <w:szCs w:val="28"/>
        </w:rPr>
        <w:t>. Перечень профессий</w:t>
      </w:r>
      <w:r w:rsidR="00481D2A">
        <w:rPr>
          <w:sz w:val="28"/>
          <w:szCs w:val="28"/>
        </w:rPr>
        <w:t xml:space="preserve">, </w:t>
      </w:r>
      <w:r w:rsidR="00747AA8" w:rsidRPr="00BF3225">
        <w:rPr>
          <w:sz w:val="28"/>
          <w:szCs w:val="28"/>
        </w:rPr>
        <w:t xml:space="preserve"> </w:t>
      </w:r>
      <w:r w:rsidR="00481D2A">
        <w:rPr>
          <w:sz w:val="28"/>
          <w:szCs w:val="28"/>
        </w:rPr>
        <w:t>работники которых обеспечиваются</w:t>
      </w:r>
      <w:r w:rsidR="00747AA8" w:rsidRPr="00BF3225">
        <w:rPr>
          <w:sz w:val="28"/>
          <w:szCs w:val="28"/>
        </w:rPr>
        <w:t xml:space="preserve"> </w:t>
      </w:r>
      <w:r w:rsidR="00481D2A">
        <w:rPr>
          <w:sz w:val="28"/>
          <w:szCs w:val="28"/>
        </w:rPr>
        <w:t>спец</w:t>
      </w:r>
      <w:r w:rsidR="00747AA8" w:rsidRPr="00BF3225">
        <w:rPr>
          <w:sz w:val="28"/>
          <w:szCs w:val="28"/>
        </w:rPr>
        <w:t>одеждой</w:t>
      </w:r>
      <w:r w:rsidR="00B864A9">
        <w:rPr>
          <w:sz w:val="28"/>
          <w:szCs w:val="28"/>
        </w:rPr>
        <w:t xml:space="preserve"> и</w:t>
      </w:r>
      <w:r w:rsidR="00747AA8" w:rsidRPr="00BF3225">
        <w:rPr>
          <w:sz w:val="28"/>
          <w:szCs w:val="28"/>
        </w:rPr>
        <w:t xml:space="preserve"> моющими средствами</w:t>
      </w:r>
      <w:r w:rsidR="00B864A9">
        <w:rPr>
          <w:sz w:val="28"/>
          <w:szCs w:val="28"/>
        </w:rPr>
        <w:t xml:space="preserve"> (Постановление Минтруда РФ от декабря 1997г. № 61-70)</w:t>
      </w:r>
      <w:r w:rsidR="00747AA8" w:rsidRPr="00BF3225">
        <w:rPr>
          <w:sz w:val="28"/>
          <w:szCs w:val="28"/>
        </w:rPr>
        <w:t>.</w:t>
      </w:r>
    </w:p>
    <w:p w:rsidR="00747AA8" w:rsidRPr="00BF3225" w:rsidRDefault="00747AA8" w:rsidP="00747AA8">
      <w:pPr>
        <w:widowControl/>
        <w:suppressAutoHyphens/>
        <w:ind w:firstLine="550"/>
        <w:jc w:val="both"/>
        <w:rPr>
          <w:sz w:val="28"/>
          <w:szCs w:val="28"/>
        </w:rPr>
      </w:pPr>
      <w:r w:rsidRPr="00BF3225">
        <w:rPr>
          <w:sz w:val="28"/>
          <w:szCs w:val="28"/>
        </w:rPr>
        <w:t xml:space="preserve">    </w:t>
      </w:r>
      <w:r w:rsidR="001467DF" w:rsidRPr="001467DF">
        <w:rPr>
          <w:sz w:val="28"/>
          <w:szCs w:val="28"/>
        </w:rPr>
        <w:t>9</w:t>
      </w:r>
      <w:r w:rsidRPr="00BF3225">
        <w:rPr>
          <w:sz w:val="28"/>
          <w:szCs w:val="28"/>
        </w:rPr>
        <w:t>. Список профессий и должностей работников, занятых на работах с   вредными и</w:t>
      </w:r>
      <w:r w:rsidR="00583B06">
        <w:rPr>
          <w:sz w:val="28"/>
          <w:szCs w:val="28"/>
        </w:rPr>
        <w:t xml:space="preserve"> (или) опасными условиями труда.</w:t>
      </w:r>
    </w:p>
    <w:p w:rsidR="00747AA8" w:rsidRPr="00BF3225" w:rsidRDefault="00747AA8" w:rsidP="00747AA8">
      <w:pPr>
        <w:widowControl/>
        <w:suppressAutoHyphens/>
        <w:ind w:firstLine="550"/>
        <w:jc w:val="both"/>
        <w:rPr>
          <w:sz w:val="28"/>
          <w:szCs w:val="28"/>
        </w:rPr>
      </w:pPr>
      <w:r w:rsidRPr="00BF3225">
        <w:rPr>
          <w:sz w:val="28"/>
          <w:szCs w:val="28"/>
        </w:rPr>
        <w:t xml:space="preserve">    </w:t>
      </w:r>
      <w:r w:rsidR="00740AE4">
        <w:rPr>
          <w:sz w:val="28"/>
          <w:szCs w:val="28"/>
        </w:rPr>
        <w:t>1</w:t>
      </w:r>
      <w:r w:rsidR="001467DF" w:rsidRPr="00706D13">
        <w:rPr>
          <w:sz w:val="28"/>
          <w:szCs w:val="28"/>
        </w:rPr>
        <w:t>0</w:t>
      </w:r>
      <w:r w:rsidRPr="00BF3225">
        <w:rPr>
          <w:sz w:val="28"/>
          <w:szCs w:val="28"/>
        </w:rPr>
        <w:t>.  План оздоровительно-профилактических мероприятий.</w:t>
      </w:r>
    </w:p>
    <w:p w:rsidR="00747AA8" w:rsidRPr="00BF3225" w:rsidRDefault="00747AA8" w:rsidP="00747AA8">
      <w:pPr>
        <w:widowControl/>
        <w:suppressAutoHyphens/>
        <w:ind w:firstLine="550"/>
        <w:jc w:val="both"/>
        <w:rPr>
          <w:sz w:val="28"/>
          <w:szCs w:val="28"/>
        </w:rPr>
      </w:pPr>
    </w:p>
    <w:p w:rsidR="004F1545" w:rsidRPr="00BF3225" w:rsidRDefault="004F1545" w:rsidP="004F1545">
      <w:pPr>
        <w:pStyle w:val="a5"/>
        <w:spacing w:after="0"/>
        <w:jc w:val="center"/>
        <w:rPr>
          <w:color w:val="000000"/>
          <w:sz w:val="28"/>
          <w:szCs w:val="28"/>
        </w:rPr>
      </w:pPr>
    </w:p>
    <w:p w:rsidR="004F1545" w:rsidRPr="00BF3225" w:rsidRDefault="004F1545" w:rsidP="004F1545">
      <w:pPr>
        <w:pStyle w:val="a3"/>
        <w:ind w:firstLine="709"/>
        <w:jc w:val="both"/>
        <w:rPr>
          <w:rFonts w:ascii="Arial" w:eastAsia="MS Mincho" w:hAnsi="Arial"/>
          <w:sz w:val="28"/>
          <w:szCs w:val="28"/>
        </w:rPr>
      </w:pPr>
      <w:r w:rsidRPr="00BF3225">
        <w:rPr>
          <w:rFonts w:ascii="Arial" w:eastAsia="MS Mincho" w:hAnsi="Arial"/>
          <w:sz w:val="28"/>
          <w:szCs w:val="28"/>
        </w:rPr>
        <w:t xml:space="preserve">                           </w:t>
      </w:r>
    </w:p>
    <w:p w:rsidR="004F1545" w:rsidRPr="00BF3225" w:rsidRDefault="004F1545" w:rsidP="004F1545">
      <w:pPr>
        <w:pStyle w:val="a3"/>
        <w:ind w:firstLine="709"/>
        <w:jc w:val="both"/>
        <w:rPr>
          <w:rFonts w:ascii="Arial" w:eastAsia="MS Mincho" w:hAnsi="Arial"/>
          <w:sz w:val="28"/>
          <w:szCs w:val="28"/>
        </w:rPr>
      </w:pPr>
    </w:p>
    <w:p w:rsidR="004F1545" w:rsidRPr="00BF3225" w:rsidRDefault="004F1545" w:rsidP="004F1545">
      <w:pPr>
        <w:pStyle w:val="a3"/>
        <w:ind w:firstLine="709"/>
        <w:jc w:val="both"/>
        <w:rPr>
          <w:rFonts w:ascii="Arial" w:eastAsia="MS Mincho" w:hAnsi="Arial"/>
          <w:sz w:val="28"/>
          <w:szCs w:val="28"/>
        </w:rPr>
      </w:pPr>
    </w:p>
    <w:p w:rsidR="004F1545" w:rsidRPr="00BF3225" w:rsidRDefault="004F1545" w:rsidP="004F1545">
      <w:pPr>
        <w:pStyle w:val="a3"/>
        <w:ind w:firstLine="709"/>
        <w:jc w:val="both"/>
        <w:rPr>
          <w:rFonts w:ascii="Arial" w:eastAsia="MS Mincho" w:hAnsi="Arial"/>
          <w:sz w:val="28"/>
          <w:szCs w:val="28"/>
        </w:rPr>
      </w:pPr>
    </w:p>
    <w:p w:rsidR="004F1545" w:rsidRDefault="004F1545" w:rsidP="004F1545">
      <w:pPr>
        <w:pStyle w:val="a3"/>
        <w:ind w:firstLine="709"/>
        <w:jc w:val="both"/>
        <w:rPr>
          <w:rFonts w:ascii="Arial" w:eastAsia="MS Mincho" w:hAnsi="Arial"/>
          <w:sz w:val="28"/>
        </w:rPr>
      </w:pPr>
    </w:p>
    <w:p w:rsidR="004F1545" w:rsidRDefault="004F1545" w:rsidP="004F1545">
      <w:pPr>
        <w:pStyle w:val="a3"/>
        <w:ind w:firstLine="709"/>
        <w:jc w:val="both"/>
        <w:rPr>
          <w:rFonts w:ascii="Arial" w:eastAsia="MS Mincho" w:hAnsi="Arial"/>
          <w:sz w:val="28"/>
        </w:rPr>
      </w:pPr>
    </w:p>
    <w:p w:rsidR="004F1545" w:rsidRDefault="004F1545" w:rsidP="004F1545">
      <w:pPr>
        <w:pStyle w:val="a3"/>
        <w:ind w:firstLine="709"/>
        <w:jc w:val="both"/>
        <w:rPr>
          <w:rFonts w:ascii="Arial" w:eastAsia="MS Mincho" w:hAnsi="Arial"/>
          <w:sz w:val="28"/>
        </w:rPr>
      </w:pPr>
    </w:p>
    <w:sectPr w:rsidR="004F1545" w:rsidSect="00706D13">
      <w:footerReference w:type="even" r:id="rId9"/>
      <w:foot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1A7" w:rsidRDefault="00E221A7">
      <w:r>
        <w:separator/>
      </w:r>
    </w:p>
  </w:endnote>
  <w:endnote w:type="continuationSeparator" w:id="0">
    <w:p w:rsidR="00E221A7" w:rsidRDefault="00E2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65" w:rsidRDefault="00AF048A" w:rsidP="00C247A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4C65" w:rsidRDefault="00E221A7" w:rsidP="00C247A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48772"/>
      <w:docPartObj>
        <w:docPartGallery w:val="Page Numbers (Bottom of Page)"/>
        <w:docPartUnique/>
      </w:docPartObj>
    </w:sdtPr>
    <w:sdtEndPr/>
    <w:sdtContent>
      <w:p w:rsidR="00706D13" w:rsidRDefault="00706D13">
        <w:pPr>
          <w:pStyle w:val="a7"/>
          <w:jc w:val="right"/>
        </w:pPr>
        <w:r>
          <w:fldChar w:fldCharType="begin"/>
        </w:r>
        <w:r>
          <w:instrText>PAGE   \* MERGEFORMAT</w:instrText>
        </w:r>
        <w:r>
          <w:fldChar w:fldCharType="separate"/>
        </w:r>
        <w:r w:rsidR="00394E04">
          <w:rPr>
            <w:noProof/>
          </w:rPr>
          <w:t>20</w:t>
        </w:r>
        <w:r>
          <w:fldChar w:fldCharType="end"/>
        </w:r>
      </w:p>
    </w:sdtContent>
  </w:sdt>
  <w:p w:rsidR="008F4C65" w:rsidRDefault="00E221A7" w:rsidP="00C247A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1A7" w:rsidRDefault="00E221A7">
      <w:r>
        <w:separator/>
      </w:r>
    </w:p>
  </w:footnote>
  <w:footnote w:type="continuationSeparator" w:id="0">
    <w:p w:rsidR="00E221A7" w:rsidRDefault="00E22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4">
    <w:nsid w:val="00D51835"/>
    <w:multiLevelType w:val="hybridMultilevel"/>
    <w:tmpl w:val="A5F08D6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7AE3B97"/>
    <w:multiLevelType w:val="singleLevel"/>
    <w:tmpl w:val="874CEC28"/>
    <w:lvl w:ilvl="0">
      <w:start w:val="1"/>
      <w:numFmt w:val="decimal"/>
      <w:lvlText w:val="5.1.%1."/>
      <w:legacy w:legacy="1" w:legacySpace="0" w:legacyIndent="624"/>
      <w:lvlJc w:val="left"/>
      <w:rPr>
        <w:rFonts w:ascii="Times New Roman" w:hAnsi="Times New Roman" w:cs="Times New Roman" w:hint="default"/>
      </w:rPr>
    </w:lvl>
  </w:abstractNum>
  <w:abstractNum w:abstractNumId="6">
    <w:nsid w:val="0A3F48FF"/>
    <w:multiLevelType w:val="hybridMultilevel"/>
    <w:tmpl w:val="334EAD1E"/>
    <w:lvl w:ilvl="0" w:tplc="927290F8">
      <w:start w:val="1"/>
      <w:numFmt w:val="bullet"/>
      <w:lvlText w:val=""/>
      <w:lvlJc w:val="left"/>
      <w:pPr>
        <w:tabs>
          <w:tab w:val="num" w:pos="737"/>
        </w:tabs>
        <w:ind w:left="737" w:hanging="377"/>
      </w:pPr>
      <w:rPr>
        <w:rFonts w:ascii="Wingdings" w:hAnsi="Wingdings"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7">
    <w:nsid w:val="11191773"/>
    <w:multiLevelType w:val="hybridMultilevel"/>
    <w:tmpl w:val="A794769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24273CA"/>
    <w:multiLevelType w:val="multilevel"/>
    <w:tmpl w:val="E0DC06E2"/>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9">
    <w:nsid w:val="2A9D09AF"/>
    <w:multiLevelType w:val="hybridMultilevel"/>
    <w:tmpl w:val="1B20E466"/>
    <w:lvl w:ilvl="0" w:tplc="0486CF8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761A53"/>
    <w:multiLevelType w:val="hybridMultilevel"/>
    <w:tmpl w:val="26920B8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9635AAD"/>
    <w:multiLevelType w:val="multilevel"/>
    <w:tmpl w:val="4F142970"/>
    <w:lvl w:ilvl="0">
      <w:start w:val="5"/>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2">
    <w:nsid w:val="4C965190"/>
    <w:multiLevelType w:val="hybridMultilevel"/>
    <w:tmpl w:val="1EF4D64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04402ED"/>
    <w:multiLevelType w:val="singleLevel"/>
    <w:tmpl w:val="CDF6FC6C"/>
    <w:lvl w:ilvl="0">
      <w:start w:val="1"/>
      <w:numFmt w:val="decimal"/>
      <w:lvlText w:val="4.2.%1."/>
      <w:legacy w:legacy="1" w:legacySpace="0" w:legacyIndent="605"/>
      <w:lvlJc w:val="left"/>
      <w:rPr>
        <w:rFonts w:ascii="Times New Roman" w:hAnsi="Times New Roman" w:cs="Times New Roman" w:hint="default"/>
      </w:rPr>
    </w:lvl>
  </w:abstractNum>
  <w:abstractNum w:abstractNumId="14">
    <w:nsid w:val="60AF57F9"/>
    <w:multiLevelType w:val="hybridMultilevel"/>
    <w:tmpl w:val="523AD96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671F654A"/>
    <w:multiLevelType w:val="hybridMultilevel"/>
    <w:tmpl w:val="0A4683A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69164DF8"/>
    <w:multiLevelType w:val="singleLevel"/>
    <w:tmpl w:val="24E84430"/>
    <w:lvl w:ilvl="0">
      <w:start w:val="2"/>
      <w:numFmt w:val="decimal"/>
      <w:lvlText w:val="3.2.%1."/>
      <w:legacy w:legacy="1" w:legacySpace="0" w:legacyIndent="571"/>
      <w:lvlJc w:val="left"/>
      <w:rPr>
        <w:rFonts w:ascii="Times New Roman" w:hAnsi="Times New Roman" w:cs="Times New Roman" w:hint="default"/>
      </w:rPr>
    </w:lvl>
  </w:abstractNum>
  <w:abstractNum w:abstractNumId="17">
    <w:nsid w:val="725B4DB1"/>
    <w:multiLevelType w:val="hybridMultilevel"/>
    <w:tmpl w:val="A2D2BED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7BF37C4D"/>
    <w:multiLevelType w:val="hybridMultilevel"/>
    <w:tmpl w:val="F5D4881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6"/>
  </w:num>
  <w:num w:numId="2">
    <w:abstractNumId w:val="13"/>
  </w:num>
  <w:num w:numId="3">
    <w:abstractNumId w:val="5"/>
  </w:num>
  <w:num w:numId="4">
    <w:abstractNumId w:val="9"/>
  </w:num>
  <w:num w:numId="5">
    <w:abstractNumId w:val="15"/>
  </w:num>
  <w:num w:numId="6">
    <w:abstractNumId w:val="10"/>
  </w:num>
  <w:num w:numId="7">
    <w:abstractNumId w:val="14"/>
  </w:num>
  <w:num w:numId="8">
    <w:abstractNumId w:val="7"/>
  </w:num>
  <w:num w:numId="9">
    <w:abstractNumId w:val="18"/>
  </w:num>
  <w:num w:numId="10">
    <w:abstractNumId w:val="4"/>
  </w:num>
  <w:num w:numId="11">
    <w:abstractNumId w:val="17"/>
  </w:num>
  <w:num w:numId="12">
    <w:abstractNumId w:val="6"/>
  </w:num>
  <w:num w:numId="13">
    <w:abstractNumId w:val="8"/>
  </w:num>
  <w:num w:numId="14">
    <w:abstractNumId w:val="11"/>
  </w:num>
  <w:num w:numId="15">
    <w:abstractNumId w:val="2"/>
  </w:num>
  <w:num w:numId="16">
    <w:abstractNumId w:val="3"/>
  </w:num>
  <w:num w:numId="17">
    <w:abstractNumId w:val="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E71"/>
    <w:rsid w:val="00010D43"/>
    <w:rsid w:val="000701D0"/>
    <w:rsid w:val="000F6A4D"/>
    <w:rsid w:val="001467DF"/>
    <w:rsid w:val="001E0E70"/>
    <w:rsid w:val="002D622D"/>
    <w:rsid w:val="002E3E8A"/>
    <w:rsid w:val="003402DB"/>
    <w:rsid w:val="00394E04"/>
    <w:rsid w:val="003B612E"/>
    <w:rsid w:val="00460253"/>
    <w:rsid w:val="00481D2A"/>
    <w:rsid w:val="004A71DE"/>
    <w:rsid w:val="004C0E71"/>
    <w:rsid w:val="004F1545"/>
    <w:rsid w:val="004F1578"/>
    <w:rsid w:val="004F6BF3"/>
    <w:rsid w:val="00535655"/>
    <w:rsid w:val="00576558"/>
    <w:rsid w:val="00583B06"/>
    <w:rsid w:val="005D03F9"/>
    <w:rsid w:val="005E1391"/>
    <w:rsid w:val="006441C6"/>
    <w:rsid w:val="006C72C0"/>
    <w:rsid w:val="00706D13"/>
    <w:rsid w:val="00740AE4"/>
    <w:rsid w:val="00747AA8"/>
    <w:rsid w:val="0075222A"/>
    <w:rsid w:val="00763E80"/>
    <w:rsid w:val="009040AB"/>
    <w:rsid w:val="009B3CAD"/>
    <w:rsid w:val="009D4FC4"/>
    <w:rsid w:val="00A52465"/>
    <w:rsid w:val="00A93347"/>
    <w:rsid w:val="00A96336"/>
    <w:rsid w:val="00AF048A"/>
    <w:rsid w:val="00B100DF"/>
    <w:rsid w:val="00B164BC"/>
    <w:rsid w:val="00B864A9"/>
    <w:rsid w:val="00BF3225"/>
    <w:rsid w:val="00C779DB"/>
    <w:rsid w:val="00CE308F"/>
    <w:rsid w:val="00D45158"/>
    <w:rsid w:val="00DD3A6E"/>
    <w:rsid w:val="00E221A7"/>
    <w:rsid w:val="00E7010A"/>
    <w:rsid w:val="00EA4573"/>
    <w:rsid w:val="00EB5E03"/>
    <w:rsid w:val="00ED7F43"/>
    <w:rsid w:val="00F02E8E"/>
    <w:rsid w:val="00FB32ED"/>
    <w:rsid w:val="00FB5CE0"/>
    <w:rsid w:val="00FC139C"/>
    <w:rsid w:val="00FF4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5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4F1545"/>
    <w:pPr>
      <w:keepNext/>
      <w:widowControl/>
      <w:autoSpaceDE/>
      <w:autoSpaceDN/>
      <w:adjustRightInd/>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F1545"/>
    <w:rPr>
      <w:rFonts w:ascii="Times New Roman" w:eastAsia="Times New Roman" w:hAnsi="Times New Roman" w:cs="Times New Roman"/>
      <w:b/>
      <w:sz w:val="36"/>
      <w:szCs w:val="20"/>
      <w:lang w:eastAsia="ru-RU"/>
    </w:rPr>
  </w:style>
  <w:style w:type="paragraph" w:styleId="a3">
    <w:name w:val="Plain Text"/>
    <w:basedOn w:val="a"/>
    <w:link w:val="a4"/>
    <w:rsid w:val="004F1545"/>
    <w:pPr>
      <w:widowControl/>
      <w:autoSpaceDE/>
      <w:autoSpaceDN/>
      <w:adjustRightInd/>
    </w:pPr>
    <w:rPr>
      <w:rFonts w:ascii="Courier New" w:hAnsi="Courier New"/>
    </w:rPr>
  </w:style>
  <w:style w:type="character" w:customStyle="1" w:styleId="a4">
    <w:name w:val="Текст Знак"/>
    <w:basedOn w:val="a0"/>
    <w:link w:val="a3"/>
    <w:rsid w:val="004F1545"/>
    <w:rPr>
      <w:rFonts w:ascii="Courier New" w:eastAsia="Times New Roman" w:hAnsi="Courier New" w:cs="Times New Roman"/>
      <w:sz w:val="20"/>
      <w:szCs w:val="20"/>
      <w:lang w:eastAsia="ru-RU"/>
    </w:rPr>
  </w:style>
  <w:style w:type="paragraph" w:styleId="3">
    <w:name w:val="Body Text Indent 3"/>
    <w:basedOn w:val="a"/>
    <w:link w:val="30"/>
    <w:rsid w:val="004F1545"/>
    <w:pPr>
      <w:widowControl/>
      <w:suppressAutoHyphens/>
      <w:ind w:firstLine="550"/>
      <w:jc w:val="both"/>
    </w:pPr>
    <w:rPr>
      <w:sz w:val="28"/>
    </w:rPr>
  </w:style>
  <w:style w:type="character" w:customStyle="1" w:styleId="30">
    <w:name w:val="Основной текст с отступом 3 Знак"/>
    <w:basedOn w:val="a0"/>
    <w:link w:val="3"/>
    <w:rsid w:val="004F1545"/>
    <w:rPr>
      <w:rFonts w:ascii="Times New Roman" w:eastAsia="Times New Roman" w:hAnsi="Times New Roman" w:cs="Times New Roman"/>
      <w:sz w:val="28"/>
      <w:szCs w:val="20"/>
      <w:lang w:eastAsia="ru-RU"/>
    </w:rPr>
  </w:style>
  <w:style w:type="paragraph" w:styleId="a5">
    <w:name w:val="Body Text Indent"/>
    <w:basedOn w:val="a"/>
    <w:link w:val="a6"/>
    <w:rsid w:val="004F1545"/>
    <w:pPr>
      <w:spacing w:after="120"/>
      <w:ind w:left="283"/>
    </w:pPr>
  </w:style>
  <w:style w:type="character" w:customStyle="1" w:styleId="a6">
    <w:name w:val="Основной текст с отступом Знак"/>
    <w:basedOn w:val="a0"/>
    <w:link w:val="a5"/>
    <w:rsid w:val="004F1545"/>
    <w:rPr>
      <w:rFonts w:ascii="Times New Roman" w:eastAsia="Times New Roman" w:hAnsi="Times New Roman" w:cs="Times New Roman"/>
      <w:sz w:val="20"/>
      <w:szCs w:val="20"/>
      <w:lang w:eastAsia="ru-RU"/>
    </w:rPr>
  </w:style>
  <w:style w:type="paragraph" w:styleId="a7">
    <w:name w:val="footer"/>
    <w:basedOn w:val="a"/>
    <w:link w:val="a8"/>
    <w:uiPriority w:val="99"/>
    <w:rsid w:val="004F1545"/>
    <w:pPr>
      <w:tabs>
        <w:tab w:val="center" w:pos="4677"/>
        <w:tab w:val="right" w:pos="9355"/>
      </w:tabs>
    </w:pPr>
  </w:style>
  <w:style w:type="character" w:customStyle="1" w:styleId="a8">
    <w:name w:val="Нижний колонтитул Знак"/>
    <w:basedOn w:val="a0"/>
    <w:link w:val="a7"/>
    <w:uiPriority w:val="99"/>
    <w:rsid w:val="004F1545"/>
    <w:rPr>
      <w:rFonts w:ascii="Times New Roman" w:eastAsia="Times New Roman" w:hAnsi="Times New Roman" w:cs="Times New Roman"/>
      <w:sz w:val="20"/>
      <w:szCs w:val="20"/>
      <w:lang w:eastAsia="ru-RU"/>
    </w:rPr>
  </w:style>
  <w:style w:type="character" w:styleId="a9">
    <w:name w:val="page number"/>
    <w:basedOn w:val="a0"/>
    <w:rsid w:val="004F1545"/>
  </w:style>
  <w:style w:type="paragraph" w:customStyle="1" w:styleId="1">
    <w:name w:val="Текст1"/>
    <w:basedOn w:val="a"/>
    <w:rsid w:val="006441C6"/>
    <w:pPr>
      <w:suppressAutoHyphens/>
      <w:autoSpaceDE/>
      <w:autoSpaceDN/>
      <w:adjustRightInd/>
    </w:pPr>
    <w:rPr>
      <w:rFonts w:ascii="Courier New" w:eastAsia="Arial Unicode MS" w:hAnsi="Courier New"/>
      <w:kern w:val="1"/>
      <w:sz w:val="24"/>
      <w:szCs w:val="24"/>
    </w:rPr>
  </w:style>
  <w:style w:type="paragraph" w:styleId="aa">
    <w:name w:val="Balloon Text"/>
    <w:basedOn w:val="a"/>
    <w:link w:val="ab"/>
    <w:uiPriority w:val="99"/>
    <w:semiHidden/>
    <w:unhideWhenUsed/>
    <w:rsid w:val="00B164BC"/>
    <w:rPr>
      <w:rFonts w:ascii="Tahoma" w:hAnsi="Tahoma" w:cs="Tahoma"/>
      <w:sz w:val="16"/>
      <w:szCs w:val="16"/>
    </w:rPr>
  </w:style>
  <w:style w:type="character" w:customStyle="1" w:styleId="ab">
    <w:name w:val="Текст выноски Знак"/>
    <w:basedOn w:val="a0"/>
    <w:link w:val="aa"/>
    <w:uiPriority w:val="99"/>
    <w:semiHidden/>
    <w:rsid w:val="00B164BC"/>
    <w:rPr>
      <w:rFonts w:ascii="Tahoma" w:eastAsia="Times New Roman" w:hAnsi="Tahoma" w:cs="Tahoma"/>
      <w:sz w:val="16"/>
      <w:szCs w:val="16"/>
      <w:lang w:eastAsia="ru-RU"/>
    </w:rPr>
  </w:style>
  <w:style w:type="paragraph" w:styleId="ac">
    <w:name w:val="header"/>
    <w:basedOn w:val="a"/>
    <w:link w:val="ad"/>
    <w:uiPriority w:val="99"/>
    <w:unhideWhenUsed/>
    <w:rsid w:val="00706D13"/>
    <w:pPr>
      <w:tabs>
        <w:tab w:val="center" w:pos="4677"/>
        <w:tab w:val="right" w:pos="9355"/>
      </w:tabs>
    </w:pPr>
  </w:style>
  <w:style w:type="character" w:customStyle="1" w:styleId="ad">
    <w:name w:val="Верхний колонтитул Знак"/>
    <w:basedOn w:val="a0"/>
    <w:link w:val="ac"/>
    <w:uiPriority w:val="99"/>
    <w:rsid w:val="00706D13"/>
    <w:rPr>
      <w:rFonts w:ascii="Times New Roman" w:eastAsia="Times New Roman" w:hAnsi="Times New Roman" w:cs="Times New Roman"/>
      <w:sz w:val="20"/>
      <w:szCs w:val="20"/>
      <w:lang w:eastAsia="ru-RU"/>
    </w:rPr>
  </w:style>
  <w:style w:type="paragraph" w:styleId="ae">
    <w:name w:val="List Paragraph"/>
    <w:basedOn w:val="a"/>
    <w:uiPriority w:val="34"/>
    <w:qFormat/>
    <w:rsid w:val="00B864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5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4F1545"/>
    <w:pPr>
      <w:keepNext/>
      <w:widowControl/>
      <w:autoSpaceDE/>
      <w:autoSpaceDN/>
      <w:adjustRightInd/>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F1545"/>
    <w:rPr>
      <w:rFonts w:ascii="Times New Roman" w:eastAsia="Times New Roman" w:hAnsi="Times New Roman" w:cs="Times New Roman"/>
      <w:b/>
      <w:sz w:val="36"/>
      <w:szCs w:val="20"/>
      <w:lang w:eastAsia="ru-RU"/>
    </w:rPr>
  </w:style>
  <w:style w:type="paragraph" w:styleId="a3">
    <w:name w:val="Plain Text"/>
    <w:basedOn w:val="a"/>
    <w:link w:val="a4"/>
    <w:rsid w:val="004F1545"/>
    <w:pPr>
      <w:widowControl/>
      <w:autoSpaceDE/>
      <w:autoSpaceDN/>
      <w:adjustRightInd/>
    </w:pPr>
    <w:rPr>
      <w:rFonts w:ascii="Courier New" w:hAnsi="Courier New"/>
    </w:rPr>
  </w:style>
  <w:style w:type="character" w:customStyle="1" w:styleId="a4">
    <w:name w:val="Текст Знак"/>
    <w:basedOn w:val="a0"/>
    <w:link w:val="a3"/>
    <w:rsid w:val="004F1545"/>
    <w:rPr>
      <w:rFonts w:ascii="Courier New" w:eastAsia="Times New Roman" w:hAnsi="Courier New" w:cs="Times New Roman"/>
      <w:sz w:val="20"/>
      <w:szCs w:val="20"/>
      <w:lang w:eastAsia="ru-RU"/>
    </w:rPr>
  </w:style>
  <w:style w:type="paragraph" w:styleId="3">
    <w:name w:val="Body Text Indent 3"/>
    <w:basedOn w:val="a"/>
    <w:link w:val="30"/>
    <w:rsid w:val="004F1545"/>
    <w:pPr>
      <w:widowControl/>
      <w:suppressAutoHyphens/>
      <w:ind w:firstLine="550"/>
      <w:jc w:val="both"/>
    </w:pPr>
    <w:rPr>
      <w:sz w:val="28"/>
    </w:rPr>
  </w:style>
  <w:style w:type="character" w:customStyle="1" w:styleId="30">
    <w:name w:val="Основной текст с отступом 3 Знак"/>
    <w:basedOn w:val="a0"/>
    <w:link w:val="3"/>
    <w:rsid w:val="004F1545"/>
    <w:rPr>
      <w:rFonts w:ascii="Times New Roman" w:eastAsia="Times New Roman" w:hAnsi="Times New Roman" w:cs="Times New Roman"/>
      <w:sz w:val="28"/>
      <w:szCs w:val="20"/>
      <w:lang w:eastAsia="ru-RU"/>
    </w:rPr>
  </w:style>
  <w:style w:type="paragraph" w:styleId="a5">
    <w:name w:val="Body Text Indent"/>
    <w:basedOn w:val="a"/>
    <w:link w:val="a6"/>
    <w:rsid w:val="004F1545"/>
    <w:pPr>
      <w:spacing w:after="120"/>
      <w:ind w:left="283"/>
    </w:pPr>
  </w:style>
  <w:style w:type="character" w:customStyle="1" w:styleId="a6">
    <w:name w:val="Основной текст с отступом Знак"/>
    <w:basedOn w:val="a0"/>
    <w:link w:val="a5"/>
    <w:rsid w:val="004F1545"/>
    <w:rPr>
      <w:rFonts w:ascii="Times New Roman" w:eastAsia="Times New Roman" w:hAnsi="Times New Roman" w:cs="Times New Roman"/>
      <w:sz w:val="20"/>
      <w:szCs w:val="20"/>
      <w:lang w:eastAsia="ru-RU"/>
    </w:rPr>
  </w:style>
  <w:style w:type="paragraph" w:styleId="a7">
    <w:name w:val="footer"/>
    <w:basedOn w:val="a"/>
    <w:link w:val="a8"/>
    <w:uiPriority w:val="99"/>
    <w:rsid w:val="004F1545"/>
    <w:pPr>
      <w:tabs>
        <w:tab w:val="center" w:pos="4677"/>
        <w:tab w:val="right" w:pos="9355"/>
      </w:tabs>
    </w:pPr>
  </w:style>
  <w:style w:type="character" w:customStyle="1" w:styleId="a8">
    <w:name w:val="Нижний колонтитул Знак"/>
    <w:basedOn w:val="a0"/>
    <w:link w:val="a7"/>
    <w:uiPriority w:val="99"/>
    <w:rsid w:val="004F1545"/>
    <w:rPr>
      <w:rFonts w:ascii="Times New Roman" w:eastAsia="Times New Roman" w:hAnsi="Times New Roman" w:cs="Times New Roman"/>
      <w:sz w:val="20"/>
      <w:szCs w:val="20"/>
      <w:lang w:eastAsia="ru-RU"/>
    </w:rPr>
  </w:style>
  <w:style w:type="character" w:styleId="a9">
    <w:name w:val="page number"/>
    <w:basedOn w:val="a0"/>
    <w:rsid w:val="004F1545"/>
  </w:style>
  <w:style w:type="paragraph" w:customStyle="1" w:styleId="1">
    <w:name w:val="Текст1"/>
    <w:basedOn w:val="a"/>
    <w:rsid w:val="006441C6"/>
    <w:pPr>
      <w:suppressAutoHyphens/>
      <w:autoSpaceDE/>
      <w:autoSpaceDN/>
      <w:adjustRightInd/>
    </w:pPr>
    <w:rPr>
      <w:rFonts w:ascii="Courier New" w:eastAsia="Arial Unicode MS" w:hAnsi="Courier New"/>
      <w:kern w:val="1"/>
      <w:sz w:val="24"/>
      <w:szCs w:val="24"/>
    </w:rPr>
  </w:style>
  <w:style w:type="paragraph" w:styleId="aa">
    <w:name w:val="Balloon Text"/>
    <w:basedOn w:val="a"/>
    <w:link w:val="ab"/>
    <w:uiPriority w:val="99"/>
    <w:semiHidden/>
    <w:unhideWhenUsed/>
    <w:rsid w:val="00B164BC"/>
    <w:rPr>
      <w:rFonts w:ascii="Tahoma" w:hAnsi="Tahoma" w:cs="Tahoma"/>
      <w:sz w:val="16"/>
      <w:szCs w:val="16"/>
    </w:rPr>
  </w:style>
  <w:style w:type="character" w:customStyle="1" w:styleId="ab">
    <w:name w:val="Текст выноски Знак"/>
    <w:basedOn w:val="a0"/>
    <w:link w:val="aa"/>
    <w:uiPriority w:val="99"/>
    <w:semiHidden/>
    <w:rsid w:val="00B164BC"/>
    <w:rPr>
      <w:rFonts w:ascii="Tahoma" w:eastAsia="Times New Roman" w:hAnsi="Tahoma" w:cs="Tahoma"/>
      <w:sz w:val="16"/>
      <w:szCs w:val="16"/>
      <w:lang w:eastAsia="ru-RU"/>
    </w:rPr>
  </w:style>
  <w:style w:type="paragraph" w:styleId="ac">
    <w:name w:val="header"/>
    <w:basedOn w:val="a"/>
    <w:link w:val="ad"/>
    <w:uiPriority w:val="99"/>
    <w:unhideWhenUsed/>
    <w:rsid w:val="00706D13"/>
    <w:pPr>
      <w:tabs>
        <w:tab w:val="center" w:pos="4677"/>
        <w:tab w:val="right" w:pos="9355"/>
      </w:tabs>
    </w:pPr>
  </w:style>
  <w:style w:type="character" w:customStyle="1" w:styleId="ad">
    <w:name w:val="Верхний колонтитул Знак"/>
    <w:basedOn w:val="a0"/>
    <w:link w:val="ac"/>
    <w:uiPriority w:val="99"/>
    <w:rsid w:val="00706D13"/>
    <w:rPr>
      <w:rFonts w:ascii="Times New Roman" w:eastAsia="Times New Roman" w:hAnsi="Times New Roman" w:cs="Times New Roman"/>
      <w:sz w:val="20"/>
      <w:szCs w:val="20"/>
      <w:lang w:eastAsia="ru-RU"/>
    </w:rPr>
  </w:style>
  <w:style w:type="paragraph" w:styleId="ae">
    <w:name w:val="List Paragraph"/>
    <w:basedOn w:val="a"/>
    <w:uiPriority w:val="34"/>
    <w:qFormat/>
    <w:rsid w:val="00B86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F5822-0300-4ED8-8028-1248DE1A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7985</Words>
  <Characters>45521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2012-03-30T06:14:00Z</cp:lastPrinted>
  <dcterms:created xsi:type="dcterms:W3CDTF">2012-01-25T11:53:00Z</dcterms:created>
  <dcterms:modified xsi:type="dcterms:W3CDTF">2012-03-30T06:38:00Z</dcterms:modified>
</cp:coreProperties>
</file>